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ED302" w14:textId="5260FE10" w:rsidR="007E0733" w:rsidRDefault="00AE6E49" w:rsidP="007E0733">
      <w:pPr>
        <w:spacing w:line="360" w:lineRule="auto"/>
        <w:jc w:val="center"/>
        <w:rPr>
          <w:rFonts w:ascii="Candara" w:hAnsi="Candara" w:cs="Tahoma"/>
          <w:b/>
          <w:sz w:val="18"/>
          <w:szCs w:val="18"/>
        </w:rPr>
      </w:pPr>
      <w:r w:rsidRPr="007C6A67">
        <w:rPr>
          <w:rFonts w:ascii="Candara" w:hAnsi="Candara" w:cs="Tahoma"/>
          <w:b/>
          <w:sz w:val="18"/>
          <w:szCs w:val="18"/>
        </w:rPr>
        <w:t>DATA COMPILAZIONE …………………………………………………………………</w:t>
      </w:r>
    </w:p>
    <w:tbl>
      <w:tblPr>
        <w:tblW w:w="5000" w:type="pct"/>
        <w:tblBorders>
          <w:top w:val="single" w:sz="12" w:space="0" w:color="FF0000"/>
          <w:left w:val="single" w:sz="12" w:space="0" w:color="FF0000"/>
          <w:bottom w:val="single" w:sz="12" w:space="0" w:color="FF0000"/>
          <w:right w:val="single" w:sz="12" w:space="0" w:color="FF0000"/>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
        <w:gridCol w:w="579"/>
        <w:gridCol w:w="1408"/>
        <w:gridCol w:w="1184"/>
        <w:gridCol w:w="552"/>
        <w:gridCol w:w="42"/>
        <w:gridCol w:w="3707"/>
        <w:gridCol w:w="948"/>
        <w:gridCol w:w="1657"/>
      </w:tblGrid>
      <w:tr w:rsidR="006C6E40" w:rsidRPr="007C6A67" w14:paraId="2ECC85DE" w14:textId="77777777" w:rsidTr="009649FA">
        <w:trPr>
          <w:trHeight w:val="345"/>
          <w:tblHeader/>
        </w:trPr>
        <w:tc>
          <w:tcPr>
            <w:tcW w:w="5000" w:type="pct"/>
            <w:gridSpan w:val="9"/>
            <w:shd w:val="clear" w:color="auto" w:fill="E2EFD9"/>
            <w:vAlign w:val="center"/>
          </w:tcPr>
          <w:p w14:paraId="5F21CD44" w14:textId="77777777" w:rsidR="006C6E40" w:rsidRPr="007C6A67" w:rsidRDefault="006C6E40" w:rsidP="007E0733">
            <w:pPr>
              <w:ind w:left="-23"/>
              <w:jc w:val="center"/>
              <w:rPr>
                <w:rFonts w:ascii="Candara" w:hAnsi="Candara"/>
                <w:sz w:val="18"/>
                <w:szCs w:val="18"/>
              </w:rPr>
            </w:pPr>
            <w:r w:rsidRPr="007C6A67">
              <w:rPr>
                <w:rFonts w:ascii="Candara" w:hAnsi="Candara"/>
                <w:b/>
                <w:sz w:val="18"/>
                <w:szCs w:val="18"/>
              </w:rPr>
              <w:t>PARTE I – INFORMAZIONI GENERALI DEL RICHIEDENTE</w:t>
            </w:r>
            <w:r w:rsidR="00F70886" w:rsidRPr="007C6A67">
              <w:rPr>
                <w:rFonts w:ascii="Candara" w:hAnsi="Candara"/>
                <w:b/>
                <w:sz w:val="18"/>
                <w:szCs w:val="18"/>
              </w:rPr>
              <w:t xml:space="preserve"> OFFERTA</w:t>
            </w:r>
          </w:p>
        </w:tc>
      </w:tr>
      <w:tr w:rsidR="006C6E40" w:rsidRPr="007C6A67" w14:paraId="2A92B49E" w14:textId="77777777" w:rsidTr="009649FA">
        <w:trPr>
          <w:trHeight w:val="345"/>
        </w:trPr>
        <w:tc>
          <w:tcPr>
            <w:tcW w:w="183" w:type="pct"/>
            <w:shd w:val="clear" w:color="auto" w:fill="auto"/>
            <w:vAlign w:val="center"/>
          </w:tcPr>
          <w:p w14:paraId="77385928" w14:textId="77777777" w:rsidR="006C6E40" w:rsidRPr="007C6A67" w:rsidRDefault="006C6E40" w:rsidP="006C6E40">
            <w:pPr>
              <w:pStyle w:val="Paragrafoelenco"/>
              <w:numPr>
                <w:ilvl w:val="0"/>
                <w:numId w:val="39"/>
              </w:numPr>
              <w:spacing w:after="0" w:line="240" w:lineRule="auto"/>
              <w:rPr>
                <w:rFonts w:ascii="Candara" w:hAnsi="Candara"/>
                <w:sz w:val="18"/>
                <w:szCs w:val="18"/>
              </w:rPr>
            </w:pPr>
          </w:p>
        </w:tc>
        <w:tc>
          <w:tcPr>
            <w:tcW w:w="1780" w:type="pct"/>
            <w:gridSpan w:val="4"/>
            <w:shd w:val="clear" w:color="auto" w:fill="C5E0B3"/>
            <w:vAlign w:val="center"/>
          </w:tcPr>
          <w:p w14:paraId="47C1469F" w14:textId="77777777" w:rsidR="006C6E40" w:rsidRPr="007C6A67" w:rsidRDefault="006C6E40" w:rsidP="006C6E40">
            <w:pPr>
              <w:ind w:left="-23"/>
              <w:rPr>
                <w:rFonts w:ascii="Candara" w:hAnsi="Candara"/>
                <w:sz w:val="18"/>
                <w:szCs w:val="18"/>
              </w:rPr>
            </w:pPr>
            <w:r w:rsidRPr="007C6A67">
              <w:rPr>
                <w:rFonts w:ascii="Candara" w:hAnsi="Candara"/>
                <w:sz w:val="18"/>
                <w:szCs w:val="18"/>
              </w:rPr>
              <w:t>Denominazione</w:t>
            </w:r>
            <w:r w:rsidR="00F70886" w:rsidRPr="007C6A67">
              <w:rPr>
                <w:rFonts w:ascii="Candara" w:hAnsi="Candara"/>
                <w:sz w:val="18"/>
                <w:szCs w:val="18"/>
              </w:rPr>
              <w:t xml:space="preserve"> (ragione sociale)</w:t>
            </w:r>
            <w:r w:rsidRPr="007C6A67">
              <w:rPr>
                <w:rFonts w:ascii="Candara" w:hAnsi="Candara"/>
                <w:sz w:val="18"/>
                <w:szCs w:val="18"/>
              </w:rPr>
              <w:t>:</w:t>
            </w:r>
          </w:p>
        </w:tc>
        <w:tc>
          <w:tcPr>
            <w:tcW w:w="3037" w:type="pct"/>
            <w:gridSpan w:val="4"/>
            <w:vAlign w:val="center"/>
          </w:tcPr>
          <w:p w14:paraId="5CBF1B99" w14:textId="77777777" w:rsidR="006C6E40" w:rsidRPr="007C6A67" w:rsidRDefault="006C6E40" w:rsidP="007E0733">
            <w:pPr>
              <w:ind w:left="-23"/>
              <w:rPr>
                <w:rFonts w:ascii="Candara" w:hAnsi="Candara"/>
                <w:sz w:val="18"/>
                <w:szCs w:val="18"/>
              </w:rPr>
            </w:pPr>
          </w:p>
        </w:tc>
      </w:tr>
      <w:tr w:rsidR="006C6E40" w:rsidRPr="007C6A67" w14:paraId="6F399AA6" w14:textId="77777777" w:rsidTr="009649FA">
        <w:trPr>
          <w:trHeight w:val="345"/>
        </w:trPr>
        <w:tc>
          <w:tcPr>
            <w:tcW w:w="183" w:type="pct"/>
            <w:shd w:val="clear" w:color="auto" w:fill="auto"/>
            <w:vAlign w:val="center"/>
          </w:tcPr>
          <w:p w14:paraId="5927EAC9" w14:textId="77777777" w:rsidR="006C6E40" w:rsidRPr="007C6A67" w:rsidRDefault="006C6E40" w:rsidP="006C6E40">
            <w:pPr>
              <w:pStyle w:val="Paragrafoelenco"/>
              <w:numPr>
                <w:ilvl w:val="0"/>
                <w:numId w:val="39"/>
              </w:numPr>
              <w:spacing w:after="0" w:line="240" w:lineRule="auto"/>
              <w:jc w:val="center"/>
              <w:rPr>
                <w:rFonts w:ascii="Candara" w:hAnsi="Candara"/>
                <w:sz w:val="18"/>
                <w:szCs w:val="18"/>
              </w:rPr>
            </w:pPr>
          </w:p>
        </w:tc>
        <w:tc>
          <w:tcPr>
            <w:tcW w:w="1780" w:type="pct"/>
            <w:gridSpan w:val="4"/>
            <w:shd w:val="clear" w:color="auto" w:fill="C5E0B3"/>
            <w:vAlign w:val="center"/>
          </w:tcPr>
          <w:p w14:paraId="6B67159B" w14:textId="77777777" w:rsidR="006C6E40" w:rsidRPr="007C6A67" w:rsidRDefault="006C6E40" w:rsidP="006C6E40">
            <w:pPr>
              <w:ind w:left="-23"/>
              <w:rPr>
                <w:rFonts w:ascii="Candara" w:hAnsi="Candara"/>
                <w:sz w:val="18"/>
                <w:szCs w:val="18"/>
              </w:rPr>
            </w:pPr>
            <w:r w:rsidRPr="007C6A67">
              <w:rPr>
                <w:rFonts w:ascii="Candara" w:hAnsi="Candara"/>
                <w:sz w:val="18"/>
                <w:szCs w:val="18"/>
              </w:rPr>
              <w:t>Indirizzo postale: (Via, Piazza, altro)</w:t>
            </w:r>
          </w:p>
        </w:tc>
        <w:tc>
          <w:tcPr>
            <w:tcW w:w="3037" w:type="pct"/>
            <w:gridSpan w:val="4"/>
            <w:vAlign w:val="center"/>
          </w:tcPr>
          <w:p w14:paraId="6CB4CD6C" w14:textId="77777777" w:rsidR="006C6E40" w:rsidRPr="007C6A67" w:rsidRDefault="006C6E40" w:rsidP="006C6E40">
            <w:pPr>
              <w:rPr>
                <w:rFonts w:ascii="Candara" w:hAnsi="Candara"/>
                <w:sz w:val="18"/>
                <w:szCs w:val="18"/>
              </w:rPr>
            </w:pPr>
          </w:p>
        </w:tc>
      </w:tr>
      <w:tr w:rsidR="006C6E40" w:rsidRPr="007C6A67" w14:paraId="69BB7549" w14:textId="77777777" w:rsidTr="009649FA">
        <w:trPr>
          <w:trHeight w:val="345"/>
        </w:trPr>
        <w:tc>
          <w:tcPr>
            <w:tcW w:w="183" w:type="pct"/>
            <w:shd w:val="clear" w:color="auto" w:fill="auto"/>
            <w:vAlign w:val="center"/>
          </w:tcPr>
          <w:p w14:paraId="0FEEBA3C" w14:textId="77777777" w:rsidR="006C6E40" w:rsidRPr="007C6A67" w:rsidRDefault="006C6E40" w:rsidP="006C6E40">
            <w:pPr>
              <w:pStyle w:val="Paragrafoelenco"/>
              <w:numPr>
                <w:ilvl w:val="0"/>
                <w:numId w:val="39"/>
              </w:numPr>
              <w:spacing w:after="0" w:line="240" w:lineRule="auto"/>
              <w:jc w:val="center"/>
              <w:rPr>
                <w:rFonts w:ascii="Candara" w:hAnsi="Candara"/>
                <w:sz w:val="18"/>
                <w:szCs w:val="18"/>
              </w:rPr>
            </w:pPr>
          </w:p>
        </w:tc>
        <w:tc>
          <w:tcPr>
            <w:tcW w:w="277" w:type="pct"/>
            <w:shd w:val="clear" w:color="auto" w:fill="C5E0B3"/>
            <w:vAlign w:val="center"/>
          </w:tcPr>
          <w:p w14:paraId="546B40E0" w14:textId="77777777" w:rsidR="006C6E40" w:rsidRPr="007C6A67" w:rsidRDefault="006C6E40" w:rsidP="007E0733">
            <w:pPr>
              <w:ind w:left="-23"/>
              <w:rPr>
                <w:rFonts w:ascii="Candara" w:hAnsi="Candara"/>
                <w:sz w:val="18"/>
                <w:szCs w:val="18"/>
              </w:rPr>
            </w:pPr>
            <w:r w:rsidRPr="007C6A67">
              <w:rPr>
                <w:rFonts w:ascii="Candara" w:hAnsi="Candara"/>
                <w:sz w:val="18"/>
                <w:szCs w:val="18"/>
              </w:rPr>
              <w:t>CAP</w:t>
            </w:r>
          </w:p>
        </w:tc>
        <w:tc>
          <w:tcPr>
            <w:tcW w:w="673" w:type="pct"/>
            <w:shd w:val="clear" w:color="auto" w:fill="auto"/>
            <w:vAlign w:val="center"/>
          </w:tcPr>
          <w:p w14:paraId="31A4AA3E" w14:textId="77777777" w:rsidR="006C6E40" w:rsidRPr="007C6A67" w:rsidRDefault="006C6E40" w:rsidP="006C6E40">
            <w:pPr>
              <w:rPr>
                <w:rFonts w:ascii="Candara" w:hAnsi="Candara"/>
                <w:sz w:val="18"/>
                <w:szCs w:val="18"/>
              </w:rPr>
            </w:pPr>
          </w:p>
        </w:tc>
        <w:tc>
          <w:tcPr>
            <w:tcW w:w="566" w:type="pct"/>
            <w:shd w:val="clear" w:color="auto" w:fill="C5E0B3"/>
            <w:vAlign w:val="center"/>
          </w:tcPr>
          <w:p w14:paraId="1523D056" w14:textId="77777777" w:rsidR="006C6E40" w:rsidRPr="007C6A67" w:rsidRDefault="006C6E40" w:rsidP="006C6E40">
            <w:pPr>
              <w:rPr>
                <w:rFonts w:ascii="Candara" w:hAnsi="Candara"/>
                <w:sz w:val="18"/>
                <w:szCs w:val="18"/>
              </w:rPr>
            </w:pPr>
            <w:r w:rsidRPr="007C6A67">
              <w:rPr>
                <w:rFonts w:ascii="Candara" w:hAnsi="Candara"/>
                <w:sz w:val="18"/>
                <w:szCs w:val="18"/>
              </w:rPr>
              <w:t>Comune</w:t>
            </w:r>
          </w:p>
        </w:tc>
        <w:tc>
          <w:tcPr>
            <w:tcW w:w="2056" w:type="pct"/>
            <w:gridSpan w:val="3"/>
            <w:shd w:val="clear" w:color="auto" w:fill="auto"/>
            <w:vAlign w:val="center"/>
          </w:tcPr>
          <w:p w14:paraId="19FC357B" w14:textId="77777777" w:rsidR="006C6E40" w:rsidRPr="007C6A67" w:rsidRDefault="006C6E40" w:rsidP="006C6E40">
            <w:pPr>
              <w:rPr>
                <w:rFonts w:ascii="Candara" w:hAnsi="Candara"/>
                <w:sz w:val="18"/>
                <w:szCs w:val="18"/>
              </w:rPr>
            </w:pPr>
          </w:p>
        </w:tc>
        <w:tc>
          <w:tcPr>
            <w:tcW w:w="453" w:type="pct"/>
            <w:shd w:val="clear" w:color="auto" w:fill="C5E0B3" w:themeFill="accent6" w:themeFillTint="66"/>
            <w:vAlign w:val="center"/>
          </w:tcPr>
          <w:p w14:paraId="7B9C7909" w14:textId="77777777" w:rsidR="006C6E40" w:rsidRPr="007C6A67" w:rsidRDefault="006C6E40" w:rsidP="006C6E40">
            <w:pPr>
              <w:rPr>
                <w:rFonts w:ascii="Candara" w:hAnsi="Candara"/>
                <w:sz w:val="18"/>
                <w:szCs w:val="18"/>
              </w:rPr>
            </w:pPr>
            <w:r w:rsidRPr="007C6A67">
              <w:rPr>
                <w:rFonts w:ascii="Candara" w:hAnsi="Candara"/>
                <w:sz w:val="18"/>
                <w:szCs w:val="18"/>
              </w:rPr>
              <w:t>Prov.</w:t>
            </w:r>
          </w:p>
        </w:tc>
        <w:tc>
          <w:tcPr>
            <w:tcW w:w="793" w:type="pct"/>
            <w:vAlign w:val="center"/>
          </w:tcPr>
          <w:p w14:paraId="3CDC47CE" w14:textId="77777777" w:rsidR="006C6E40" w:rsidRPr="007C6A67" w:rsidRDefault="006C6E40" w:rsidP="006C6E40">
            <w:pPr>
              <w:rPr>
                <w:rFonts w:ascii="Candara" w:hAnsi="Candara"/>
                <w:sz w:val="18"/>
                <w:szCs w:val="18"/>
              </w:rPr>
            </w:pPr>
          </w:p>
        </w:tc>
      </w:tr>
      <w:tr w:rsidR="006C6E40" w:rsidRPr="007C6A67" w14:paraId="6FE3E316" w14:textId="77777777" w:rsidTr="009649FA">
        <w:trPr>
          <w:trHeight w:val="345"/>
        </w:trPr>
        <w:tc>
          <w:tcPr>
            <w:tcW w:w="183" w:type="pct"/>
            <w:shd w:val="clear" w:color="auto" w:fill="auto"/>
            <w:vAlign w:val="center"/>
          </w:tcPr>
          <w:p w14:paraId="578F6E59" w14:textId="77777777" w:rsidR="006C6E40" w:rsidRPr="007C6A67" w:rsidRDefault="006C6E40" w:rsidP="006C6E40">
            <w:pPr>
              <w:pStyle w:val="Paragrafoelenco"/>
              <w:numPr>
                <w:ilvl w:val="0"/>
                <w:numId w:val="39"/>
              </w:numPr>
              <w:spacing w:after="0" w:line="240" w:lineRule="auto"/>
              <w:jc w:val="center"/>
              <w:rPr>
                <w:rFonts w:ascii="Candara" w:hAnsi="Candara"/>
                <w:sz w:val="18"/>
                <w:szCs w:val="18"/>
              </w:rPr>
            </w:pPr>
          </w:p>
        </w:tc>
        <w:tc>
          <w:tcPr>
            <w:tcW w:w="1780" w:type="pct"/>
            <w:gridSpan w:val="4"/>
            <w:shd w:val="clear" w:color="auto" w:fill="C5E0B3"/>
            <w:vAlign w:val="center"/>
          </w:tcPr>
          <w:p w14:paraId="34893DB3" w14:textId="77777777" w:rsidR="006C6E40" w:rsidRPr="007C6A67" w:rsidRDefault="006C6E40" w:rsidP="007E0733">
            <w:pPr>
              <w:ind w:left="-23"/>
              <w:rPr>
                <w:rFonts w:ascii="Candara" w:hAnsi="Candara"/>
                <w:sz w:val="18"/>
                <w:szCs w:val="18"/>
              </w:rPr>
            </w:pPr>
            <w:r w:rsidRPr="007C6A67">
              <w:rPr>
                <w:rFonts w:ascii="Candara" w:hAnsi="Candara"/>
                <w:sz w:val="18"/>
                <w:szCs w:val="18"/>
              </w:rPr>
              <w:t>Codice fiscale:</w:t>
            </w:r>
          </w:p>
        </w:tc>
        <w:tc>
          <w:tcPr>
            <w:tcW w:w="3037" w:type="pct"/>
            <w:gridSpan w:val="4"/>
            <w:vAlign w:val="center"/>
          </w:tcPr>
          <w:p w14:paraId="1010CF0D" w14:textId="77777777" w:rsidR="006C6E40" w:rsidRPr="007C6A67" w:rsidRDefault="006C6E40" w:rsidP="007E0733">
            <w:pPr>
              <w:ind w:left="-23"/>
              <w:rPr>
                <w:rFonts w:ascii="Candara" w:hAnsi="Candara"/>
                <w:sz w:val="18"/>
                <w:szCs w:val="18"/>
              </w:rPr>
            </w:pPr>
          </w:p>
        </w:tc>
      </w:tr>
      <w:tr w:rsidR="006C6E40" w:rsidRPr="007C6A67" w14:paraId="751806D2" w14:textId="77777777" w:rsidTr="009649FA">
        <w:trPr>
          <w:trHeight w:val="345"/>
        </w:trPr>
        <w:tc>
          <w:tcPr>
            <w:tcW w:w="183" w:type="pct"/>
            <w:shd w:val="clear" w:color="auto" w:fill="auto"/>
            <w:vAlign w:val="center"/>
          </w:tcPr>
          <w:p w14:paraId="148BBA22" w14:textId="77777777" w:rsidR="006C6E40" w:rsidRPr="007C6A67" w:rsidRDefault="006C6E40" w:rsidP="006C6E40">
            <w:pPr>
              <w:pStyle w:val="Paragrafoelenco"/>
              <w:numPr>
                <w:ilvl w:val="0"/>
                <w:numId w:val="39"/>
              </w:numPr>
              <w:spacing w:after="0" w:line="240" w:lineRule="auto"/>
              <w:jc w:val="center"/>
              <w:rPr>
                <w:rFonts w:ascii="Candara" w:hAnsi="Candara"/>
                <w:sz w:val="18"/>
                <w:szCs w:val="18"/>
              </w:rPr>
            </w:pPr>
          </w:p>
        </w:tc>
        <w:tc>
          <w:tcPr>
            <w:tcW w:w="1780" w:type="pct"/>
            <w:gridSpan w:val="4"/>
            <w:shd w:val="clear" w:color="auto" w:fill="C5E0B3"/>
            <w:vAlign w:val="center"/>
          </w:tcPr>
          <w:p w14:paraId="4F7056A2" w14:textId="77777777" w:rsidR="006C6E40" w:rsidRPr="007C6A67" w:rsidRDefault="006C6E40" w:rsidP="007E0733">
            <w:pPr>
              <w:ind w:left="-23"/>
              <w:rPr>
                <w:rFonts w:ascii="Candara" w:hAnsi="Candara"/>
                <w:sz w:val="18"/>
                <w:szCs w:val="18"/>
              </w:rPr>
            </w:pPr>
            <w:r w:rsidRPr="007C6A67">
              <w:rPr>
                <w:rFonts w:ascii="Candara" w:hAnsi="Candara"/>
                <w:sz w:val="18"/>
                <w:szCs w:val="18"/>
              </w:rPr>
              <w:t>Partita IVA:</w:t>
            </w:r>
          </w:p>
        </w:tc>
        <w:tc>
          <w:tcPr>
            <w:tcW w:w="3037" w:type="pct"/>
            <w:gridSpan w:val="4"/>
            <w:vAlign w:val="center"/>
          </w:tcPr>
          <w:p w14:paraId="23B86C1B" w14:textId="77777777" w:rsidR="006C6E40" w:rsidRPr="007C6A67" w:rsidRDefault="006C6E40" w:rsidP="007E0733">
            <w:pPr>
              <w:ind w:left="-23"/>
              <w:rPr>
                <w:rFonts w:ascii="Candara" w:hAnsi="Candara"/>
                <w:sz w:val="18"/>
                <w:szCs w:val="18"/>
              </w:rPr>
            </w:pPr>
          </w:p>
        </w:tc>
      </w:tr>
      <w:tr w:rsidR="006C6E40" w:rsidRPr="007C6A67" w14:paraId="4164631F" w14:textId="77777777" w:rsidTr="009649FA">
        <w:trPr>
          <w:trHeight w:val="345"/>
        </w:trPr>
        <w:tc>
          <w:tcPr>
            <w:tcW w:w="183" w:type="pct"/>
            <w:shd w:val="clear" w:color="auto" w:fill="auto"/>
            <w:vAlign w:val="center"/>
          </w:tcPr>
          <w:p w14:paraId="35CA9D47" w14:textId="77777777" w:rsidR="006C6E40" w:rsidRPr="007C6A67" w:rsidRDefault="006C6E40" w:rsidP="006C6E40">
            <w:pPr>
              <w:pStyle w:val="Paragrafoelenco"/>
              <w:numPr>
                <w:ilvl w:val="0"/>
                <w:numId w:val="39"/>
              </w:numPr>
              <w:spacing w:after="0" w:line="240" w:lineRule="auto"/>
              <w:jc w:val="center"/>
              <w:rPr>
                <w:rFonts w:ascii="Candara" w:hAnsi="Candara"/>
                <w:sz w:val="18"/>
                <w:szCs w:val="18"/>
              </w:rPr>
            </w:pPr>
          </w:p>
        </w:tc>
        <w:tc>
          <w:tcPr>
            <w:tcW w:w="1780" w:type="pct"/>
            <w:gridSpan w:val="4"/>
            <w:shd w:val="clear" w:color="auto" w:fill="C5E0B3"/>
            <w:vAlign w:val="center"/>
          </w:tcPr>
          <w:p w14:paraId="3900715A" w14:textId="77777777" w:rsidR="006C6E40" w:rsidRPr="007C6A67" w:rsidRDefault="006C6E40" w:rsidP="007E0733">
            <w:pPr>
              <w:ind w:left="-23"/>
              <w:rPr>
                <w:rFonts w:ascii="Candara" w:hAnsi="Candara"/>
                <w:sz w:val="18"/>
                <w:szCs w:val="18"/>
              </w:rPr>
            </w:pPr>
            <w:r w:rsidRPr="007C6A67">
              <w:rPr>
                <w:rFonts w:ascii="Candara" w:hAnsi="Candara"/>
                <w:sz w:val="18"/>
                <w:szCs w:val="18"/>
              </w:rPr>
              <w:t>Persona di riferimento (Nome, Cognome)</w:t>
            </w:r>
          </w:p>
        </w:tc>
        <w:tc>
          <w:tcPr>
            <w:tcW w:w="3037" w:type="pct"/>
            <w:gridSpan w:val="4"/>
            <w:vAlign w:val="center"/>
          </w:tcPr>
          <w:p w14:paraId="61096B40" w14:textId="77777777" w:rsidR="006C6E40" w:rsidRPr="007C6A67" w:rsidRDefault="006C6E40" w:rsidP="007E0733">
            <w:pPr>
              <w:ind w:left="-23"/>
              <w:rPr>
                <w:rFonts w:ascii="Candara" w:hAnsi="Candara"/>
                <w:sz w:val="18"/>
                <w:szCs w:val="18"/>
              </w:rPr>
            </w:pPr>
          </w:p>
        </w:tc>
      </w:tr>
      <w:tr w:rsidR="006C6E40" w:rsidRPr="007C6A67" w14:paraId="2968A234" w14:textId="77777777" w:rsidTr="009649FA">
        <w:trPr>
          <w:trHeight w:val="345"/>
        </w:trPr>
        <w:tc>
          <w:tcPr>
            <w:tcW w:w="183" w:type="pct"/>
            <w:shd w:val="clear" w:color="auto" w:fill="auto"/>
            <w:vAlign w:val="center"/>
          </w:tcPr>
          <w:p w14:paraId="433B732E" w14:textId="77777777" w:rsidR="006C6E40" w:rsidRPr="007C6A67" w:rsidRDefault="006C6E40" w:rsidP="006C6E40">
            <w:pPr>
              <w:pStyle w:val="Paragrafoelenco"/>
              <w:numPr>
                <w:ilvl w:val="0"/>
                <w:numId w:val="39"/>
              </w:numPr>
              <w:spacing w:after="0" w:line="240" w:lineRule="auto"/>
              <w:jc w:val="center"/>
              <w:rPr>
                <w:rFonts w:ascii="Candara" w:hAnsi="Candara"/>
                <w:sz w:val="18"/>
                <w:szCs w:val="18"/>
              </w:rPr>
            </w:pPr>
          </w:p>
        </w:tc>
        <w:tc>
          <w:tcPr>
            <w:tcW w:w="1780" w:type="pct"/>
            <w:gridSpan w:val="4"/>
            <w:shd w:val="clear" w:color="auto" w:fill="C5E0B3"/>
            <w:vAlign w:val="center"/>
          </w:tcPr>
          <w:p w14:paraId="5ABE7A29" w14:textId="77777777" w:rsidR="006C6E40" w:rsidRPr="007C6A67" w:rsidRDefault="006C6E40" w:rsidP="007E0733">
            <w:pPr>
              <w:ind w:left="-23"/>
              <w:rPr>
                <w:rFonts w:ascii="Candara" w:hAnsi="Candara"/>
                <w:sz w:val="18"/>
                <w:szCs w:val="18"/>
              </w:rPr>
            </w:pPr>
            <w:r w:rsidRPr="007C6A67">
              <w:rPr>
                <w:rFonts w:ascii="Candara" w:hAnsi="Candara"/>
                <w:sz w:val="18"/>
                <w:szCs w:val="18"/>
              </w:rPr>
              <w:t>In Qualità di</w:t>
            </w:r>
          </w:p>
        </w:tc>
        <w:tc>
          <w:tcPr>
            <w:tcW w:w="3037" w:type="pct"/>
            <w:gridSpan w:val="4"/>
            <w:vAlign w:val="center"/>
          </w:tcPr>
          <w:p w14:paraId="5861578D" w14:textId="6FE3D0D0" w:rsidR="006C6E40" w:rsidRPr="007C6A67" w:rsidRDefault="00CD18D4" w:rsidP="00805AD4">
            <w:pPr>
              <w:ind w:left="-23"/>
              <w:rPr>
                <w:rFonts w:ascii="Candara" w:hAnsi="Candara"/>
                <w:sz w:val="18"/>
                <w:szCs w:val="18"/>
              </w:rPr>
            </w:pPr>
            <w:sdt>
              <w:sdtPr>
                <w:rPr>
                  <w:rFonts w:ascii="Candara" w:hAnsi="Candara"/>
                  <w:sz w:val="18"/>
                  <w:szCs w:val="18"/>
                </w:rPr>
                <w:id w:val="970865469"/>
                <w14:checkbox>
                  <w14:checked w14:val="0"/>
                  <w14:checkedState w14:val="2612" w14:font="MS Gothic"/>
                  <w14:uncheckedState w14:val="2610" w14:font="MS Gothic"/>
                </w14:checkbox>
              </w:sdtPr>
              <w:sdtEndPr/>
              <w:sdtContent>
                <w:r w:rsidR="00805AD4" w:rsidRPr="007C6A67">
                  <w:rPr>
                    <w:rFonts w:ascii="Segoe UI Symbol" w:eastAsia="MS Gothic" w:hAnsi="Segoe UI Symbol" w:cs="Segoe UI Symbol"/>
                    <w:sz w:val="18"/>
                    <w:szCs w:val="18"/>
                  </w:rPr>
                  <w:t>☐</w:t>
                </w:r>
              </w:sdtContent>
            </w:sdt>
            <w:r w:rsidR="00974E03" w:rsidRPr="007C6A67">
              <w:rPr>
                <w:rFonts w:ascii="Candara" w:hAnsi="Candara"/>
                <w:sz w:val="18"/>
                <w:szCs w:val="18"/>
              </w:rPr>
              <w:t xml:space="preserve">Proprietario </w:t>
            </w:r>
            <w:sdt>
              <w:sdtPr>
                <w:rPr>
                  <w:rFonts w:ascii="Candara" w:hAnsi="Candara"/>
                  <w:sz w:val="18"/>
                  <w:szCs w:val="18"/>
                </w:rPr>
                <w:id w:val="-425271810"/>
                <w14:checkbox>
                  <w14:checked w14:val="0"/>
                  <w14:checkedState w14:val="2612" w14:font="MS Gothic"/>
                  <w14:uncheckedState w14:val="2610" w14:font="MS Gothic"/>
                </w14:checkbox>
              </w:sdtPr>
              <w:sdtEndPr/>
              <w:sdtContent>
                <w:r w:rsidR="0042192D">
                  <w:rPr>
                    <w:rFonts w:ascii="MS Gothic" w:eastAsia="MS Gothic" w:hAnsi="MS Gothic" w:hint="eastAsia"/>
                    <w:sz w:val="18"/>
                    <w:szCs w:val="18"/>
                  </w:rPr>
                  <w:t>☐</w:t>
                </w:r>
              </w:sdtContent>
            </w:sdt>
            <w:r w:rsidR="00974E03" w:rsidRPr="007C6A67">
              <w:rPr>
                <w:rFonts w:ascii="Candara" w:hAnsi="Candara"/>
                <w:sz w:val="18"/>
                <w:szCs w:val="18"/>
              </w:rPr>
              <w:t xml:space="preserve">  Costruttore  </w:t>
            </w:r>
            <w:sdt>
              <w:sdtPr>
                <w:rPr>
                  <w:rFonts w:ascii="Candara" w:hAnsi="Candara"/>
                  <w:sz w:val="18"/>
                  <w:szCs w:val="18"/>
                </w:rPr>
                <w:id w:val="-1263986017"/>
                <w14:checkbox>
                  <w14:checked w14:val="0"/>
                  <w14:checkedState w14:val="2612" w14:font="MS Gothic"/>
                  <w14:uncheckedState w14:val="2610" w14:font="MS Gothic"/>
                </w14:checkbox>
              </w:sdtPr>
              <w:sdtEndPr/>
              <w:sdtContent>
                <w:r w:rsidR="00974E03" w:rsidRPr="007C6A67">
                  <w:rPr>
                    <w:rFonts w:ascii="Segoe UI Symbol" w:eastAsia="MS Gothic" w:hAnsi="Segoe UI Symbol" w:cs="Segoe UI Symbol"/>
                    <w:sz w:val="18"/>
                    <w:szCs w:val="18"/>
                  </w:rPr>
                  <w:t>☐</w:t>
                </w:r>
              </w:sdtContent>
            </w:sdt>
            <w:r w:rsidR="00974E03" w:rsidRPr="007C6A67">
              <w:rPr>
                <w:rFonts w:ascii="Candara" w:hAnsi="Candara"/>
                <w:sz w:val="18"/>
                <w:szCs w:val="18"/>
              </w:rPr>
              <w:t xml:space="preserve"> Immobiliare  </w:t>
            </w:r>
            <w:sdt>
              <w:sdtPr>
                <w:rPr>
                  <w:rFonts w:ascii="Candara" w:hAnsi="Candara"/>
                  <w:sz w:val="18"/>
                  <w:szCs w:val="18"/>
                </w:rPr>
                <w:id w:val="-1981375375"/>
                <w14:checkbox>
                  <w14:checked w14:val="0"/>
                  <w14:checkedState w14:val="2612" w14:font="MS Gothic"/>
                  <w14:uncheckedState w14:val="2610" w14:font="MS Gothic"/>
                </w14:checkbox>
              </w:sdtPr>
              <w:sdtEndPr/>
              <w:sdtContent>
                <w:r w:rsidR="00974E03" w:rsidRPr="007C6A67">
                  <w:rPr>
                    <w:rFonts w:ascii="Segoe UI Symbol" w:eastAsia="MS Gothic" w:hAnsi="Segoe UI Symbol" w:cs="Segoe UI Symbol"/>
                    <w:sz w:val="18"/>
                    <w:szCs w:val="18"/>
                  </w:rPr>
                  <w:t>☐</w:t>
                </w:r>
              </w:sdtContent>
            </w:sdt>
            <w:r w:rsidR="00974E03" w:rsidRPr="007C6A67">
              <w:rPr>
                <w:rFonts w:ascii="Candara" w:hAnsi="Candara"/>
                <w:sz w:val="18"/>
                <w:szCs w:val="18"/>
              </w:rPr>
              <w:t xml:space="preserve"> </w:t>
            </w:r>
            <w:r w:rsidR="00805AD4" w:rsidRPr="007C6A67">
              <w:rPr>
                <w:rFonts w:ascii="Candara" w:hAnsi="Candara"/>
                <w:sz w:val="18"/>
                <w:szCs w:val="18"/>
              </w:rPr>
              <w:t>………….</w:t>
            </w:r>
            <w:r w:rsidR="00974E03" w:rsidRPr="007C6A67">
              <w:rPr>
                <w:rFonts w:ascii="Candara" w:hAnsi="Candara"/>
                <w:sz w:val="18"/>
                <w:szCs w:val="18"/>
              </w:rPr>
              <w:t xml:space="preserve">  </w:t>
            </w:r>
          </w:p>
        </w:tc>
      </w:tr>
      <w:tr w:rsidR="006C6E40" w:rsidRPr="007C6A67" w14:paraId="7EDF8B89" w14:textId="77777777" w:rsidTr="009649FA">
        <w:trPr>
          <w:trHeight w:val="345"/>
        </w:trPr>
        <w:tc>
          <w:tcPr>
            <w:tcW w:w="183" w:type="pct"/>
            <w:shd w:val="clear" w:color="auto" w:fill="auto"/>
            <w:vAlign w:val="center"/>
          </w:tcPr>
          <w:p w14:paraId="2E236089" w14:textId="77777777" w:rsidR="006C6E40" w:rsidRPr="007C6A67" w:rsidRDefault="006C6E40" w:rsidP="006C6E40">
            <w:pPr>
              <w:pStyle w:val="Paragrafoelenco"/>
              <w:numPr>
                <w:ilvl w:val="0"/>
                <w:numId w:val="39"/>
              </w:numPr>
              <w:spacing w:after="0" w:line="240" w:lineRule="auto"/>
              <w:jc w:val="center"/>
              <w:rPr>
                <w:rFonts w:ascii="Candara" w:hAnsi="Candara"/>
                <w:sz w:val="18"/>
                <w:szCs w:val="18"/>
              </w:rPr>
            </w:pPr>
          </w:p>
        </w:tc>
        <w:tc>
          <w:tcPr>
            <w:tcW w:w="1780" w:type="pct"/>
            <w:gridSpan w:val="4"/>
            <w:shd w:val="clear" w:color="auto" w:fill="C5E0B3"/>
            <w:vAlign w:val="center"/>
          </w:tcPr>
          <w:p w14:paraId="1E3B31BA" w14:textId="77777777" w:rsidR="006C6E40" w:rsidRPr="007C6A67" w:rsidRDefault="006C6E40" w:rsidP="007E0733">
            <w:pPr>
              <w:ind w:left="-23"/>
              <w:rPr>
                <w:rFonts w:ascii="Candara" w:hAnsi="Candara"/>
                <w:sz w:val="18"/>
                <w:szCs w:val="18"/>
              </w:rPr>
            </w:pPr>
            <w:r w:rsidRPr="007C6A67">
              <w:rPr>
                <w:rFonts w:ascii="Candara" w:hAnsi="Candara"/>
                <w:sz w:val="18"/>
                <w:szCs w:val="18"/>
              </w:rPr>
              <w:t>Telefono/i</w:t>
            </w:r>
          </w:p>
        </w:tc>
        <w:tc>
          <w:tcPr>
            <w:tcW w:w="3037" w:type="pct"/>
            <w:gridSpan w:val="4"/>
            <w:vAlign w:val="center"/>
          </w:tcPr>
          <w:p w14:paraId="5FEF6AC2" w14:textId="77777777" w:rsidR="006C6E40" w:rsidRPr="007C6A67" w:rsidRDefault="006C6E40" w:rsidP="007E0733">
            <w:pPr>
              <w:ind w:left="-23"/>
              <w:rPr>
                <w:rFonts w:ascii="Candara" w:hAnsi="Candara"/>
                <w:sz w:val="18"/>
                <w:szCs w:val="18"/>
              </w:rPr>
            </w:pPr>
          </w:p>
        </w:tc>
      </w:tr>
      <w:tr w:rsidR="006C6E40" w:rsidRPr="007C6A67" w14:paraId="3DC80FBC" w14:textId="77777777" w:rsidTr="009649FA">
        <w:trPr>
          <w:trHeight w:val="345"/>
        </w:trPr>
        <w:tc>
          <w:tcPr>
            <w:tcW w:w="183" w:type="pct"/>
            <w:shd w:val="clear" w:color="auto" w:fill="auto"/>
            <w:vAlign w:val="center"/>
          </w:tcPr>
          <w:p w14:paraId="60F8F8A9" w14:textId="77777777" w:rsidR="006C6E40" w:rsidRPr="007C6A67" w:rsidRDefault="006C6E40" w:rsidP="006C6E40">
            <w:pPr>
              <w:pStyle w:val="Paragrafoelenco"/>
              <w:numPr>
                <w:ilvl w:val="0"/>
                <w:numId w:val="39"/>
              </w:numPr>
              <w:spacing w:after="0" w:line="240" w:lineRule="auto"/>
              <w:jc w:val="center"/>
              <w:rPr>
                <w:rFonts w:ascii="Candara" w:hAnsi="Candara"/>
                <w:sz w:val="18"/>
                <w:szCs w:val="18"/>
              </w:rPr>
            </w:pPr>
          </w:p>
        </w:tc>
        <w:tc>
          <w:tcPr>
            <w:tcW w:w="1780" w:type="pct"/>
            <w:gridSpan w:val="4"/>
            <w:shd w:val="clear" w:color="auto" w:fill="C5E0B3"/>
            <w:vAlign w:val="center"/>
          </w:tcPr>
          <w:p w14:paraId="4A6848D4" w14:textId="77777777" w:rsidR="006C6E40" w:rsidRPr="007C6A67" w:rsidRDefault="006C6E40" w:rsidP="007E0733">
            <w:pPr>
              <w:ind w:left="-23"/>
              <w:rPr>
                <w:rFonts w:ascii="Candara" w:hAnsi="Candara"/>
                <w:sz w:val="18"/>
                <w:szCs w:val="18"/>
              </w:rPr>
            </w:pPr>
            <w:r w:rsidRPr="007C6A67">
              <w:rPr>
                <w:rFonts w:ascii="Candara" w:hAnsi="Candara"/>
                <w:sz w:val="18"/>
                <w:szCs w:val="18"/>
              </w:rPr>
              <w:t>E-mail</w:t>
            </w:r>
          </w:p>
        </w:tc>
        <w:tc>
          <w:tcPr>
            <w:tcW w:w="3037" w:type="pct"/>
            <w:gridSpan w:val="4"/>
            <w:vAlign w:val="center"/>
          </w:tcPr>
          <w:p w14:paraId="1DBEDA43" w14:textId="77777777" w:rsidR="006C6E40" w:rsidRPr="007C6A67" w:rsidRDefault="006C6E40" w:rsidP="007E0733">
            <w:pPr>
              <w:ind w:left="-23"/>
              <w:rPr>
                <w:rFonts w:ascii="Candara" w:hAnsi="Candara"/>
                <w:sz w:val="18"/>
                <w:szCs w:val="18"/>
              </w:rPr>
            </w:pPr>
          </w:p>
        </w:tc>
      </w:tr>
      <w:tr w:rsidR="006C6E40" w:rsidRPr="007C6A67" w14:paraId="045292AC" w14:textId="77777777" w:rsidTr="009649FA">
        <w:trPr>
          <w:trHeight w:val="345"/>
        </w:trPr>
        <w:tc>
          <w:tcPr>
            <w:tcW w:w="183" w:type="pct"/>
            <w:shd w:val="clear" w:color="auto" w:fill="auto"/>
            <w:vAlign w:val="center"/>
          </w:tcPr>
          <w:p w14:paraId="3F107F81" w14:textId="77777777" w:rsidR="006C6E40" w:rsidRPr="007C6A67" w:rsidRDefault="006C6E40" w:rsidP="006C6E40">
            <w:pPr>
              <w:pStyle w:val="Paragrafoelenco"/>
              <w:numPr>
                <w:ilvl w:val="0"/>
                <w:numId w:val="39"/>
              </w:numPr>
              <w:spacing w:after="0" w:line="240" w:lineRule="auto"/>
              <w:jc w:val="center"/>
              <w:rPr>
                <w:rFonts w:ascii="Candara" w:hAnsi="Candara"/>
                <w:sz w:val="18"/>
                <w:szCs w:val="18"/>
              </w:rPr>
            </w:pPr>
          </w:p>
        </w:tc>
        <w:tc>
          <w:tcPr>
            <w:tcW w:w="1780" w:type="pct"/>
            <w:gridSpan w:val="4"/>
            <w:shd w:val="clear" w:color="auto" w:fill="C5E0B3"/>
            <w:vAlign w:val="center"/>
          </w:tcPr>
          <w:p w14:paraId="76F85A64" w14:textId="77777777" w:rsidR="006C6E40" w:rsidRPr="007C6A67" w:rsidRDefault="006C6E40" w:rsidP="007E0733">
            <w:pPr>
              <w:ind w:left="-23"/>
              <w:rPr>
                <w:rFonts w:ascii="Candara" w:hAnsi="Candara"/>
                <w:sz w:val="18"/>
                <w:szCs w:val="18"/>
              </w:rPr>
            </w:pPr>
            <w:r w:rsidRPr="007C6A67">
              <w:rPr>
                <w:rFonts w:ascii="Candara" w:hAnsi="Candara"/>
                <w:sz w:val="18"/>
                <w:szCs w:val="18"/>
              </w:rPr>
              <w:t>PEC</w:t>
            </w:r>
          </w:p>
        </w:tc>
        <w:tc>
          <w:tcPr>
            <w:tcW w:w="3037" w:type="pct"/>
            <w:gridSpan w:val="4"/>
            <w:vAlign w:val="center"/>
          </w:tcPr>
          <w:p w14:paraId="30B0A910" w14:textId="77777777" w:rsidR="006C6E40" w:rsidRPr="007C6A67" w:rsidRDefault="006C6E40" w:rsidP="007E0733">
            <w:pPr>
              <w:ind w:left="-23"/>
              <w:rPr>
                <w:rFonts w:ascii="Candara" w:hAnsi="Candara"/>
                <w:sz w:val="18"/>
                <w:szCs w:val="18"/>
              </w:rPr>
            </w:pPr>
          </w:p>
        </w:tc>
      </w:tr>
      <w:tr w:rsidR="00916A57" w:rsidRPr="007C6A67" w14:paraId="77DCD93C" w14:textId="77777777" w:rsidTr="009649FA">
        <w:trPr>
          <w:trHeight w:val="345"/>
          <w:tblHeader/>
        </w:trPr>
        <w:tc>
          <w:tcPr>
            <w:tcW w:w="5000" w:type="pct"/>
            <w:gridSpan w:val="9"/>
            <w:shd w:val="clear" w:color="auto" w:fill="E2EFD9"/>
            <w:vAlign w:val="center"/>
          </w:tcPr>
          <w:p w14:paraId="6ED18B60" w14:textId="77777777" w:rsidR="00916A57" w:rsidRPr="007C6A67" w:rsidRDefault="00916A57" w:rsidP="00916A57">
            <w:pPr>
              <w:ind w:left="-23"/>
              <w:jc w:val="center"/>
              <w:rPr>
                <w:rFonts w:ascii="Candara" w:hAnsi="Candara"/>
                <w:b/>
                <w:sz w:val="18"/>
                <w:szCs w:val="18"/>
              </w:rPr>
            </w:pPr>
            <w:r w:rsidRPr="007C6A67">
              <w:rPr>
                <w:rFonts w:ascii="Candara" w:hAnsi="Candara"/>
                <w:b/>
                <w:sz w:val="18"/>
                <w:szCs w:val="18"/>
              </w:rPr>
              <w:t xml:space="preserve">PARTE II – INFORMAZIONI </w:t>
            </w:r>
            <w:r w:rsidR="00A968FB" w:rsidRPr="007C6A67">
              <w:rPr>
                <w:rFonts w:ascii="Candara" w:hAnsi="Candara"/>
                <w:b/>
                <w:sz w:val="18"/>
                <w:szCs w:val="18"/>
              </w:rPr>
              <w:t xml:space="preserve">GENERALI </w:t>
            </w:r>
            <w:r w:rsidRPr="007C6A67">
              <w:rPr>
                <w:rFonts w:ascii="Candara" w:hAnsi="Candara"/>
                <w:b/>
                <w:sz w:val="18"/>
                <w:szCs w:val="18"/>
              </w:rPr>
              <w:t>INTERVENTO</w:t>
            </w:r>
          </w:p>
        </w:tc>
      </w:tr>
      <w:tr w:rsidR="00E90F3B" w:rsidRPr="007C6A67" w14:paraId="6A914172" w14:textId="77777777" w:rsidTr="009649FA">
        <w:trPr>
          <w:trHeight w:val="345"/>
        </w:trPr>
        <w:tc>
          <w:tcPr>
            <w:tcW w:w="183" w:type="pct"/>
            <w:shd w:val="clear" w:color="auto" w:fill="auto"/>
            <w:vAlign w:val="center"/>
          </w:tcPr>
          <w:p w14:paraId="6E86BA45" w14:textId="77777777" w:rsidR="00E90F3B" w:rsidRPr="007C6A67" w:rsidRDefault="00E90F3B" w:rsidP="00916A57">
            <w:pPr>
              <w:pStyle w:val="Paragrafoelenco"/>
              <w:numPr>
                <w:ilvl w:val="0"/>
                <w:numId w:val="40"/>
              </w:numPr>
              <w:spacing w:after="0" w:line="240" w:lineRule="auto"/>
              <w:jc w:val="center"/>
              <w:rPr>
                <w:rFonts w:ascii="Candara" w:hAnsi="Candara"/>
                <w:sz w:val="18"/>
                <w:szCs w:val="18"/>
              </w:rPr>
            </w:pPr>
          </w:p>
        </w:tc>
        <w:tc>
          <w:tcPr>
            <w:tcW w:w="1800" w:type="pct"/>
            <w:gridSpan w:val="5"/>
            <w:shd w:val="clear" w:color="auto" w:fill="C5E0B3"/>
            <w:vAlign w:val="center"/>
          </w:tcPr>
          <w:p w14:paraId="41A4E36D" w14:textId="77777777" w:rsidR="00E90F3B" w:rsidRPr="007C6A67" w:rsidRDefault="00E90F3B" w:rsidP="0045491C">
            <w:pPr>
              <w:ind w:left="-23"/>
              <w:rPr>
                <w:rFonts w:ascii="Candara" w:hAnsi="Candara"/>
                <w:sz w:val="18"/>
                <w:szCs w:val="18"/>
              </w:rPr>
            </w:pPr>
            <w:r w:rsidRPr="007C6A67">
              <w:rPr>
                <w:rFonts w:ascii="Candara" w:hAnsi="Candara"/>
                <w:sz w:val="18"/>
                <w:szCs w:val="18"/>
              </w:rPr>
              <w:t>Titolo intervento/progetto:</w:t>
            </w:r>
          </w:p>
        </w:tc>
        <w:tc>
          <w:tcPr>
            <w:tcW w:w="3017" w:type="pct"/>
            <w:gridSpan w:val="3"/>
            <w:vAlign w:val="center"/>
          </w:tcPr>
          <w:p w14:paraId="6DB597E6" w14:textId="77777777" w:rsidR="00E90F3B" w:rsidRPr="007C6A67" w:rsidRDefault="00E90F3B" w:rsidP="0084697A">
            <w:pPr>
              <w:ind w:left="-23"/>
              <w:rPr>
                <w:rFonts w:ascii="Candara" w:hAnsi="Candara"/>
                <w:sz w:val="18"/>
                <w:szCs w:val="18"/>
              </w:rPr>
            </w:pPr>
          </w:p>
        </w:tc>
      </w:tr>
      <w:tr w:rsidR="0084697A" w:rsidRPr="007C6A67" w14:paraId="076296D9" w14:textId="77777777" w:rsidTr="009649FA">
        <w:trPr>
          <w:trHeight w:val="345"/>
        </w:trPr>
        <w:tc>
          <w:tcPr>
            <w:tcW w:w="183" w:type="pct"/>
            <w:shd w:val="clear" w:color="auto" w:fill="auto"/>
            <w:vAlign w:val="center"/>
          </w:tcPr>
          <w:p w14:paraId="6188AC05" w14:textId="77777777" w:rsidR="00916A57" w:rsidRPr="007C6A67" w:rsidRDefault="00916A57" w:rsidP="00916A57">
            <w:pPr>
              <w:pStyle w:val="Paragrafoelenco"/>
              <w:numPr>
                <w:ilvl w:val="0"/>
                <w:numId w:val="40"/>
              </w:numPr>
              <w:spacing w:after="0" w:line="240" w:lineRule="auto"/>
              <w:jc w:val="center"/>
              <w:rPr>
                <w:rFonts w:ascii="Candara" w:hAnsi="Candara"/>
                <w:sz w:val="18"/>
                <w:szCs w:val="18"/>
              </w:rPr>
            </w:pPr>
          </w:p>
        </w:tc>
        <w:tc>
          <w:tcPr>
            <w:tcW w:w="1800" w:type="pct"/>
            <w:gridSpan w:val="5"/>
            <w:shd w:val="clear" w:color="auto" w:fill="C5E0B3"/>
            <w:vAlign w:val="center"/>
          </w:tcPr>
          <w:p w14:paraId="533C3473" w14:textId="77777777" w:rsidR="00916A57" w:rsidRPr="007C6A67" w:rsidRDefault="0045491C" w:rsidP="0045491C">
            <w:pPr>
              <w:ind w:left="-23"/>
              <w:rPr>
                <w:rFonts w:ascii="Candara" w:hAnsi="Candara"/>
                <w:sz w:val="18"/>
                <w:szCs w:val="18"/>
              </w:rPr>
            </w:pPr>
            <w:r w:rsidRPr="007C6A67">
              <w:rPr>
                <w:rFonts w:ascii="Candara" w:hAnsi="Candara"/>
                <w:sz w:val="18"/>
                <w:szCs w:val="18"/>
              </w:rPr>
              <w:t>Oggetto</w:t>
            </w:r>
            <w:r w:rsidR="00916A57" w:rsidRPr="007C6A67">
              <w:rPr>
                <w:rFonts w:ascii="Candara" w:hAnsi="Candara"/>
                <w:sz w:val="18"/>
                <w:szCs w:val="18"/>
              </w:rPr>
              <w:t xml:space="preserve"> intervento:</w:t>
            </w:r>
          </w:p>
        </w:tc>
        <w:tc>
          <w:tcPr>
            <w:tcW w:w="3017" w:type="pct"/>
            <w:gridSpan w:val="3"/>
            <w:vAlign w:val="center"/>
          </w:tcPr>
          <w:p w14:paraId="47B50A8D" w14:textId="693C6210" w:rsidR="00916A57" w:rsidRPr="007C6A67" w:rsidRDefault="00CD18D4" w:rsidP="0084697A">
            <w:pPr>
              <w:ind w:left="-23"/>
              <w:rPr>
                <w:rFonts w:ascii="Candara" w:hAnsi="Candara"/>
                <w:sz w:val="18"/>
                <w:szCs w:val="18"/>
              </w:rPr>
            </w:pPr>
            <w:sdt>
              <w:sdtPr>
                <w:rPr>
                  <w:rFonts w:ascii="Candara" w:hAnsi="Candara"/>
                  <w:sz w:val="18"/>
                  <w:szCs w:val="18"/>
                </w:rPr>
                <w:id w:val="-1824737935"/>
                <w14:checkbox>
                  <w14:checked w14:val="0"/>
                  <w14:checkedState w14:val="2612" w14:font="MS Gothic"/>
                  <w14:uncheckedState w14:val="2610" w14:font="MS Gothic"/>
                </w14:checkbox>
              </w:sdtPr>
              <w:sdtEndPr/>
              <w:sdtContent>
                <w:r w:rsidR="0084697A" w:rsidRPr="007C6A67">
                  <w:rPr>
                    <w:rFonts w:ascii="Segoe UI Symbol" w:eastAsia="MS Gothic" w:hAnsi="Segoe UI Symbol" w:cs="Segoe UI Symbol"/>
                    <w:sz w:val="18"/>
                    <w:szCs w:val="18"/>
                  </w:rPr>
                  <w:t>☐</w:t>
                </w:r>
              </w:sdtContent>
            </w:sdt>
            <w:r w:rsidR="0045491C" w:rsidRPr="007C6A67">
              <w:rPr>
                <w:rFonts w:ascii="Candara" w:hAnsi="Candara"/>
                <w:sz w:val="18"/>
                <w:szCs w:val="18"/>
              </w:rPr>
              <w:t xml:space="preserve"> </w:t>
            </w:r>
            <w:r w:rsidR="0084697A" w:rsidRPr="007C6A67">
              <w:rPr>
                <w:rFonts w:ascii="Candara" w:hAnsi="Candara"/>
                <w:sz w:val="18"/>
                <w:szCs w:val="18"/>
              </w:rPr>
              <w:t xml:space="preserve">Edifici  </w:t>
            </w:r>
            <w:sdt>
              <w:sdtPr>
                <w:rPr>
                  <w:rFonts w:ascii="Candara" w:hAnsi="Candara"/>
                  <w:sz w:val="18"/>
                  <w:szCs w:val="18"/>
                </w:rPr>
                <w:id w:val="64774612"/>
                <w14:checkbox>
                  <w14:checked w14:val="0"/>
                  <w14:checkedState w14:val="2612" w14:font="MS Gothic"/>
                  <w14:uncheckedState w14:val="2610" w14:font="MS Gothic"/>
                </w14:checkbox>
              </w:sdtPr>
              <w:sdtEndPr/>
              <w:sdtContent>
                <w:r w:rsidR="0084697A" w:rsidRPr="007C6A67">
                  <w:rPr>
                    <w:rFonts w:ascii="Segoe UI Symbol" w:eastAsia="MS Gothic" w:hAnsi="Segoe UI Symbol" w:cs="Segoe UI Symbol"/>
                    <w:sz w:val="18"/>
                    <w:szCs w:val="18"/>
                  </w:rPr>
                  <w:t>☐</w:t>
                </w:r>
              </w:sdtContent>
            </w:sdt>
            <w:r w:rsidR="0084697A" w:rsidRPr="007C6A67">
              <w:rPr>
                <w:rFonts w:ascii="Candara" w:hAnsi="Candara"/>
                <w:sz w:val="18"/>
                <w:szCs w:val="18"/>
              </w:rPr>
              <w:t xml:space="preserve"> Infrastrutture (viarie, ferroviarie, idrauliche)  </w:t>
            </w:r>
            <w:sdt>
              <w:sdtPr>
                <w:rPr>
                  <w:rFonts w:ascii="Candara" w:hAnsi="Candara"/>
                  <w:sz w:val="18"/>
                  <w:szCs w:val="18"/>
                </w:rPr>
                <w:id w:val="-607126942"/>
                <w14:checkbox>
                  <w14:checked w14:val="0"/>
                  <w14:checkedState w14:val="2612" w14:font="MS Gothic"/>
                  <w14:uncheckedState w14:val="2610" w14:font="MS Gothic"/>
                </w14:checkbox>
              </w:sdtPr>
              <w:sdtEndPr/>
              <w:sdtContent>
                <w:r w:rsidR="0084697A" w:rsidRPr="007C6A67">
                  <w:rPr>
                    <w:rFonts w:ascii="Segoe UI Symbol" w:eastAsia="MS Gothic" w:hAnsi="Segoe UI Symbol" w:cs="Segoe UI Symbol"/>
                    <w:sz w:val="18"/>
                    <w:szCs w:val="18"/>
                  </w:rPr>
                  <w:t>☐</w:t>
                </w:r>
              </w:sdtContent>
            </w:sdt>
            <w:r w:rsidR="0084697A" w:rsidRPr="007C6A67">
              <w:rPr>
                <w:rFonts w:ascii="Candara" w:hAnsi="Candara"/>
                <w:sz w:val="18"/>
                <w:szCs w:val="18"/>
              </w:rPr>
              <w:t xml:space="preserve"> …………………</w:t>
            </w:r>
          </w:p>
        </w:tc>
      </w:tr>
      <w:tr w:rsidR="00E90F3B" w:rsidRPr="007C6A67" w14:paraId="58E7E4E0" w14:textId="77777777" w:rsidTr="009649FA">
        <w:trPr>
          <w:trHeight w:val="345"/>
        </w:trPr>
        <w:tc>
          <w:tcPr>
            <w:tcW w:w="183" w:type="pct"/>
            <w:shd w:val="clear" w:color="auto" w:fill="auto"/>
            <w:vAlign w:val="center"/>
          </w:tcPr>
          <w:p w14:paraId="6C41AB37" w14:textId="77777777" w:rsidR="00E90F3B" w:rsidRPr="007C6A67" w:rsidRDefault="00E90F3B" w:rsidP="00916A57">
            <w:pPr>
              <w:pStyle w:val="Paragrafoelenco"/>
              <w:numPr>
                <w:ilvl w:val="0"/>
                <w:numId w:val="40"/>
              </w:numPr>
              <w:spacing w:after="0" w:line="240" w:lineRule="auto"/>
              <w:jc w:val="center"/>
              <w:rPr>
                <w:rFonts w:ascii="Candara" w:hAnsi="Candara"/>
                <w:sz w:val="18"/>
                <w:szCs w:val="18"/>
              </w:rPr>
            </w:pPr>
          </w:p>
        </w:tc>
        <w:tc>
          <w:tcPr>
            <w:tcW w:w="1800" w:type="pct"/>
            <w:gridSpan w:val="5"/>
            <w:shd w:val="clear" w:color="auto" w:fill="C5E0B3"/>
            <w:vAlign w:val="center"/>
          </w:tcPr>
          <w:p w14:paraId="2E525983" w14:textId="77777777" w:rsidR="00E90F3B" w:rsidRPr="007C6A67" w:rsidRDefault="00E90F3B" w:rsidP="0045491C">
            <w:pPr>
              <w:ind w:left="-23"/>
              <w:rPr>
                <w:rFonts w:ascii="Candara" w:hAnsi="Candara"/>
                <w:sz w:val="18"/>
                <w:szCs w:val="18"/>
              </w:rPr>
            </w:pPr>
            <w:r w:rsidRPr="007C6A67">
              <w:rPr>
                <w:rFonts w:ascii="Candara" w:hAnsi="Candara"/>
                <w:sz w:val="18"/>
                <w:szCs w:val="18"/>
              </w:rPr>
              <w:t>Destinazione d’uso intervento</w:t>
            </w:r>
          </w:p>
        </w:tc>
        <w:tc>
          <w:tcPr>
            <w:tcW w:w="3017" w:type="pct"/>
            <w:gridSpan w:val="3"/>
            <w:vAlign w:val="center"/>
          </w:tcPr>
          <w:p w14:paraId="2840CC3C" w14:textId="77777777" w:rsidR="00E90F3B" w:rsidRPr="007C6A67" w:rsidRDefault="00E90F3B" w:rsidP="0084697A">
            <w:pPr>
              <w:ind w:left="-23"/>
              <w:rPr>
                <w:rFonts w:ascii="Candara" w:hAnsi="Candara"/>
                <w:sz w:val="18"/>
                <w:szCs w:val="18"/>
              </w:rPr>
            </w:pPr>
          </w:p>
        </w:tc>
      </w:tr>
      <w:tr w:rsidR="0084697A" w:rsidRPr="007C6A67" w14:paraId="21D85B11" w14:textId="77777777" w:rsidTr="009649FA">
        <w:trPr>
          <w:trHeight w:val="1335"/>
        </w:trPr>
        <w:tc>
          <w:tcPr>
            <w:tcW w:w="183" w:type="pct"/>
            <w:shd w:val="clear" w:color="auto" w:fill="auto"/>
            <w:vAlign w:val="center"/>
          </w:tcPr>
          <w:p w14:paraId="53443F5D" w14:textId="77777777" w:rsidR="00916A57" w:rsidRPr="007C6A67" w:rsidRDefault="00916A57" w:rsidP="00916A57">
            <w:pPr>
              <w:pStyle w:val="Paragrafoelenco"/>
              <w:numPr>
                <w:ilvl w:val="0"/>
                <w:numId w:val="40"/>
              </w:numPr>
              <w:spacing w:after="0" w:line="240" w:lineRule="auto"/>
              <w:jc w:val="center"/>
              <w:rPr>
                <w:rFonts w:ascii="Candara" w:hAnsi="Candara"/>
                <w:sz w:val="18"/>
                <w:szCs w:val="18"/>
              </w:rPr>
            </w:pPr>
          </w:p>
        </w:tc>
        <w:tc>
          <w:tcPr>
            <w:tcW w:w="1800" w:type="pct"/>
            <w:gridSpan w:val="5"/>
            <w:shd w:val="clear" w:color="auto" w:fill="C5E0B3"/>
            <w:vAlign w:val="center"/>
          </w:tcPr>
          <w:p w14:paraId="7C3FB264" w14:textId="77777777" w:rsidR="00916A57" w:rsidRPr="007C6A67" w:rsidRDefault="0084697A" w:rsidP="007E0733">
            <w:pPr>
              <w:rPr>
                <w:rFonts w:ascii="Candara" w:hAnsi="Candara"/>
                <w:sz w:val="18"/>
                <w:szCs w:val="18"/>
              </w:rPr>
            </w:pPr>
            <w:r w:rsidRPr="007C6A67">
              <w:rPr>
                <w:rFonts w:ascii="Candara" w:hAnsi="Candara"/>
                <w:sz w:val="18"/>
                <w:szCs w:val="18"/>
              </w:rPr>
              <w:t>Tipologia intervento</w:t>
            </w:r>
          </w:p>
        </w:tc>
        <w:tc>
          <w:tcPr>
            <w:tcW w:w="3017" w:type="pct"/>
            <w:gridSpan w:val="3"/>
            <w:vAlign w:val="center"/>
          </w:tcPr>
          <w:p w14:paraId="32AB9DD7" w14:textId="77777777" w:rsidR="00916A57" w:rsidRPr="007C6A67" w:rsidRDefault="00CD18D4" w:rsidP="007E0733">
            <w:pPr>
              <w:rPr>
                <w:rFonts w:ascii="Candara" w:hAnsi="Candara"/>
                <w:sz w:val="18"/>
                <w:szCs w:val="18"/>
              </w:rPr>
            </w:pPr>
            <w:sdt>
              <w:sdtPr>
                <w:rPr>
                  <w:rFonts w:ascii="Candara" w:hAnsi="Candara"/>
                  <w:sz w:val="18"/>
                  <w:szCs w:val="18"/>
                </w:rPr>
                <w:id w:val="-1867523375"/>
                <w14:checkbox>
                  <w14:checked w14:val="0"/>
                  <w14:checkedState w14:val="2612" w14:font="MS Gothic"/>
                  <w14:uncheckedState w14:val="2610" w14:font="MS Gothic"/>
                </w14:checkbox>
              </w:sdtPr>
              <w:sdtEndPr/>
              <w:sdtContent>
                <w:r w:rsidR="00916A57" w:rsidRPr="007C6A67">
                  <w:rPr>
                    <w:rFonts w:ascii="Segoe UI Symbol" w:eastAsia="MS Gothic" w:hAnsi="Segoe UI Symbol" w:cs="Segoe UI Symbol"/>
                    <w:sz w:val="18"/>
                    <w:szCs w:val="18"/>
                  </w:rPr>
                  <w:t>☐</w:t>
                </w:r>
              </w:sdtContent>
            </w:sdt>
            <w:r w:rsidR="00916A57" w:rsidRPr="007C6A67">
              <w:rPr>
                <w:rFonts w:ascii="Candara" w:hAnsi="Candara"/>
                <w:sz w:val="18"/>
                <w:szCs w:val="18"/>
              </w:rPr>
              <w:t xml:space="preserve"> </w:t>
            </w:r>
            <w:r w:rsidR="0084697A" w:rsidRPr="007C6A67">
              <w:rPr>
                <w:rFonts w:ascii="Candara" w:eastAsia="MS Gothic" w:hAnsi="Candara" w:cs="Tahoma"/>
                <w:sz w:val="18"/>
                <w:szCs w:val="18"/>
              </w:rPr>
              <w:t>Nuova costruzione</w:t>
            </w:r>
          </w:p>
          <w:p w14:paraId="7CD31027" w14:textId="77777777" w:rsidR="00916A57" w:rsidRPr="007C6A67" w:rsidRDefault="00CD18D4" w:rsidP="00E90F3B">
            <w:pPr>
              <w:rPr>
                <w:rFonts w:ascii="Candara" w:hAnsi="Candara"/>
                <w:sz w:val="18"/>
                <w:szCs w:val="18"/>
              </w:rPr>
            </w:pPr>
            <w:sdt>
              <w:sdtPr>
                <w:rPr>
                  <w:rFonts w:ascii="Candara" w:eastAsia="MS Gothic" w:hAnsi="Candara"/>
                  <w:sz w:val="18"/>
                  <w:szCs w:val="18"/>
                </w:rPr>
                <w:id w:val="-561335015"/>
                <w14:checkbox>
                  <w14:checked w14:val="0"/>
                  <w14:checkedState w14:val="2612" w14:font="MS Gothic"/>
                  <w14:uncheckedState w14:val="2610" w14:font="MS Gothic"/>
                </w14:checkbox>
              </w:sdtPr>
              <w:sdtEndPr/>
              <w:sdtContent>
                <w:r w:rsidR="00916A57" w:rsidRPr="007C6A67">
                  <w:rPr>
                    <w:rFonts w:ascii="Segoe UI Symbol" w:eastAsia="MS Gothic" w:hAnsi="Segoe UI Symbol" w:cs="Segoe UI Symbol"/>
                    <w:sz w:val="18"/>
                    <w:szCs w:val="18"/>
                  </w:rPr>
                  <w:t>☐</w:t>
                </w:r>
              </w:sdtContent>
            </w:sdt>
            <w:r w:rsidR="0084697A" w:rsidRPr="007C6A67">
              <w:rPr>
                <w:rFonts w:ascii="Candara" w:eastAsia="MS Gothic" w:hAnsi="Candara"/>
                <w:sz w:val="18"/>
                <w:szCs w:val="18"/>
              </w:rPr>
              <w:t xml:space="preserve"> </w:t>
            </w:r>
            <w:r w:rsidR="0084697A" w:rsidRPr="007C6A67">
              <w:rPr>
                <w:rFonts w:ascii="Candara" w:eastAsia="MS Gothic" w:hAnsi="Candara" w:cs="Tahoma"/>
                <w:sz w:val="18"/>
                <w:szCs w:val="18"/>
              </w:rPr>
              <w:t>Ristrutturazione</w:t>
            </w:r>
          </w:p>
          <w:p w14:paraId="481F9A35" w14:textId="77777777" w:rsidR="0084697A" w:rsidRPr="007C6A67" w:rsidRDefault="00CD18D4" w:rsidP="00E90F3B">
            <w:pPr>
              <w:rPr>
                <w:rFonts w:ascii="Candara" w:hAnsi="Candara"/>
                <w:sz w:val="18"/>
                <w:szCs w:val="18"/>
              </w:rPr>
            </w:pPr>
            <w:sdt>
              <w:sdtPr>
                <w:rPr>
                  <w:rFonts w:ascii="Candara" w:eastAsia="MS Gothic" w:hAnsi="Candara"/>
                  <w:sz w:val="18"/>
                  <w:szCs w:val="18"/>
                </w:rPr>
                <w:id w:val="-324898867"/>
                <w14:checkbox>
                  <w14:checked w14:val="0"/>
                  <w14:checkedState w14:val="2612" w14:font="MS Gothic"/>
                  <w14:uncheckedState w14:val="2610" w14:font="MS Gothic"/>
                </w14:checkbox>
              </w:sdtPr>
              <w:sdtEndPr/>
              <w:sdtContent>
                <w:r w:rsidR="0084697A" w:rsidRPr="007C6A67">
                  <w:rPr>
                    <w:rFonts w:ascii="Segoe UI Symbol" w:eastAsia="MS Gothic" w:hAnsi="Segoe UI Symbol" w:cs="Segoe UI Symbol"/>
                    <w:sz w:val="18"/>
                    <w:szCs w:val="18"/>
                  </w:rPr>
                  <w:t>☐</w:t>
                </w:r>
              </w:sdtContent>
            </w:sdt>
            <w:r w:rsidR="00916A57" w:rsidRPr="007C6A67">
              <w:rPr>
                <w:rFonts w:ascii="Candara" w:eastAsia="MS Gothic" w:hAnsi="Candara"/>
                <w:sz w:val="18"/>
                <w:szCs w:val="18"/>
              </w:rPr>
              <w:t xml:space="preserve"> </w:t>
            </w:r>
            <w:r w:rsidR="0084697A" w:rsidRPr="007C6A67">
              <w:rPr>
                <w:rFonts w:ascii="Candara" w:hAnsi="Candara"/>
                <w:sz w:val="18"/>
                <w:szCs w:val="18"/>
              </w:rPr>
              <w:t>Manutenzione straordinaria</w:t>
            </w:r>
          </w:p>
          <w:p w14:paraId="7F6BCEC6" w14:textId="77777777" w:rsidR="00916A57" w:rsidRPr="007C6A67" w:rsidRDefault="00CD18D4" w:rsidP="00E90F3B">
            <w:pPr>
              <w:rPr>
                <w:rFonts w:ascii="Candara" w:hAnsi="Candara"/>
                <w:sz w:val="18"/>
                <w:szCs w:val="18"/>
              </w:rPr>
            </w:pPr>
            <w:sdt>
              <w:sdtPr>
                <w:rPr>
                  <w:rFonts w:ascii="Candara" w:hAnsi="Candara"/>
                  <w:sz w:val="18"/>
                  <w:szCs w:val="18"/>
                </w:rPr>
                <w:id w:val="60300696"/>
                <w14:checkbox>
                  <w14:checked w14:val="0"/>
                  <w14:checkedState w14:val="2612" w14:font="MS Gothic"/>
                  <w14:uncheckedState w14:val="2610" w14:font="MS Gothic"/>
                </w14:checkbox>
              </w:sdtPr>
              <w:sdtEndPr/>
              <w:sdtContent>
                <w:r w:rsidR="00E90F3B" w:rsidRPr="007C6A67">
                  <w:rPr>
                    <w:rFonts w:ascii="Segoe UI Symbol" w:eastAsia="MS Gothic" w:hAnsi="Segoe UI Symbol" w:cs="Segoe UI Symbol"/>
                    <w:sz w:val="18"/>
                    <w:szCs w:val="18"/>
                  </w:rPr>
                  <w:t>☐</w:t>
                </w:r>
              </w:sdtContent>
            </w:sdt>
            <w:r w:rsidR="00E90F3B" w:rsidRPr="007C6A67">
              <w:rPr>
                <w:rFonts w:ascii="Candara" w:hAnsi="Candara"/>
                <w:sz w:val="18"/>
                <w:szCs w:val="18"/>
              </w:rPr>
              <w:t xml:space="preserve"> </w:t>
            </w:r>
            <w:r w:rsidR="0084697A" w:rsidRPr="007C6A67">
              <w:rPr>
                <w:rFonts w:ascii="Candara" w:hAnsi="Candara"/>
                <w:sz w:val="18"/>
                <w:szCs w:val="18"/>
              </w:rPr>
              <w:t>Restauro/Risanamento</w:t>
            </w:r>
          </w:p>
          <w:p w14:paraId="65E874DE" w14:textId="54B34AD0" w:rsidR="00916A57" w:rsidRPr="007C6A67" w:rsidRDefault="00CD18D4" w:rsidP="00E90F3B">
            <w:pPr>
              <w:rPr>
                <w:rFonts w:ascii="Candara" w:hAnsi="Candara"/>
                <w:sz w:val="18"/>
                <w:szCs w:val="18"/>
              </w:rPr>
            </w:pPr>
            <w:sdt>
              <w:sdtPr>
                <w:rPr>
                  <w:rFonts w:ascii="Candara" w:eastAsia="MS Gothic" w:hAnsi="Candara"/>
                  <w:sz w:val="18"/>
                  <w:szCs w:val="18"/>
                </w:rPr>
                <w:id w:val="1814060749"/>
                <w14:checkbox>
                  <w14:checked w14:val="0"/>
                  <w14:checkedState w14:val="2612" w14:font="MS Gothic"/>
                  <w14:uncheckedState w14:val="2610" w14:font="MS Gothic"/>
                </w14:checkbox>
              </w:sdtPr>
              <w:sdtEndPr/>
              <w:sdtContent>
                <w:r w:rsidR="00916A57" w:rsidRPr="007C6A67">
                  <w:rPr>
                    <w:rFonts w:ascii="Segoe UI Symbol" w:eastAsia="MS Gothic" w:hAnsi="Segoe UI Symbol" w:cs="Segoe UI Symbol"/>
                    <w:sz w:val="18"/>
                    <w:szCs w:val="18"/>
                  </w:rPr>
                  <w:t>☐</w:t>
                </w:r>
              </w:sdtContent>
            </w:sdt>
            <w:r w:rsidR="00916A57" w:rsidRPr="007C6A67">
              <w:rPr>
                <w:rFonts w:ascii="Candara" w:eastAsia="MS Gothic" w:hAnsi="Candara"/>
                <w:sz w:val="18"/>
                <w:szCs w:val="18"/>
              </w:rPr>
              <w:t xml:space="preserve"> </w:t>
            </w:r>
            <w:r w:rsidR="00916A57" w:rsidRPr="007C6A67">
              <w:rPr>
                <w:rFonts w:ascii="Candara" w:hAnsi="Candara"/>
                <w:sz w:val="18"/>
                <w:szCs w:val="18"/>
              </w:rPr>
              <w:t>Altro</w:t>
            </w:r>
            <w:r w:rsidR="0042192D">
              <w:rPr>
                <w:rFonts w:ascii="Candara" w:hAnsi="Candara"/>
                <w:sz w:val="18"/>
                <w:szCs w:val="18"/>
              </w:rPr>
              <w:t xml:space="preserve"> (specificare)</w:t>
            </w:r>
            <w:r w:rsidR="00916A57" w:rsidRPr="007C6A67">
              <w:rPr>
                <w:rFonts w:ascii="Candara" w:hAnsi="Candara"/>
                <w:sz w:val="18"/>
                <w:szCs w:val="18"/>
              </w:rPr>
              <w:t>……</w:t>
            </w:r>
          </w:p>
        </w:tc>
      </w:tr>
      <w:tr w:rsidR="0084697A" w:rsidRPr="007C6A67" w14:paraId="08D6D2C8" w14:textId="77777777" w:rsidTr="009649FA">
        <w:trPr>
          <w:trHeight w:val="345"/>
        </w:trPr>
        <w:tc>
          <w:tcPr>
            <w:tcW w:w="183" w:type="pct"/>
            <w:shd w:val="clear" w:color="auto" w:fill="auto"/>
            <w:vAlign w:val="center"/>
          </w:tcPr>
          <w:p w14:paraId="042A5CAB" w14:textId="77777777" w:rsidR="00916A57" w:rsidRPr="007C6A67" w:rsidRDefault="00916A57" w:rsidP="00916A57">
            <w:pPr>
              <w:pStyle w:val="Paragrafoelenco"/>
              <w:numPr>
                <w:ilvl w:val="0"/>
                <w:numId w:val="40"/>
              </w:numPr>
              <w:spacing w:after="0" w:line="240" w:lineRule="auto"/>
              <w:jc w:val="center"/>
              <w:rPr>
                <w:rFonts w:ascii="Candara" w:hAnsi="Candara"/>
                <w:sz w:val="18"/>
                <w:szCs w:val="18"/>
              </w:rPr>
            </w:pPr>
          </w:p>
        </w:tc>
        <w:tc>
          <w:tcPr>
            <w:tcW w:w="1800" w:type="pct"/>
            <w:gridSpan w:val="5"/>
            <w:shd w:val="clear" w:color="auto" w:fill="C5E0B3"/>
            <w:vAlign w:val="center"/>
          </w:tcPr>
          <w:p w14:paraId="6831B627" w14:textId="022C852F" w:rsidR="00916A57" w:rsidRPr="007C6A67" w:rsidRDefault="0084697A" w:rsidP="0084697A">
            <w:pPr>
              <w:rPr>
                <w:rFonts w:ascii="Candara" w:hAnsi="Candara"/>
                <w:sz w:val="18"/>
                <w:szCs w:val="18"/>
              </w:rPr>
            </w:pPr>
            <w:r w:rsidRPr="007C6A67">
              <w:rPr>
                <w:rFonts w:ascii="Candara" w:hAnsi="Candara"/>
                <w:sz w:val="18"/>
                <w:szCs w:val="18"/>
              </w:rPr>
              <w:t>Ubicazione cantiere (Via</w:t>
            </w:r>
            <w:r w:rsidR="0042192D">
              <w:rPr>
                <w:rFonts w:ascii="Candara" w:hAnsi="Candara"/>
                <w:sz w:val="18"/>
                <w:szCs w:val="18"/>
              </w:rPr>
              <w:t>/</w:t>
            </w:r>
            <w:r w:rsidRPr="007C6A67">
              <w:rPr>
                <w:rFonts w:ascii="Candara" w:hAnsi="Candara"/>
                <w:sz w:val="18"/>
                <w:szCs w:val="18"/>
              </w:rPr>
              <w:t xml:space="preserve">Piazza, </w:t>
            </w:r>
            <w:r w:rsidR="0042192D">
              <w:rPr>
                <w:rFonts w:ascii="Candara" w:hAnsi="Candara"/>
                <w:sz w:val="18"/>
                <w:szCs w:val="18"/>
              </w:rPr>
              <w:t>civico, CAP, Comune, Provincia</w:t>
            </w:r>
            <w:r w:rsidRPr="007C6A67">
              <w:rPr>
                <w:rFonts w:ascii="Candara" w:hAnsi="Candara"/>
                <w:sz w:val="18"/>
                <w:szCs w:val="18"/>
              </w:rPr>
              <w:t>)</w:t>
            </w:r>
          </w:p>
        </w:tc>
        <w:tc>
          <w:tcPr>
            <w:tcW w:w="3017" w:type="pct"/>
            <w:gridSpan w:val="3"/>
            <w:vAlign w:val="center"/>
          </w:tcPr>
          <w:p w14:paraId="5625F28C" w14:textId="77777777" w:rsidR="00916A57" w:rsidRPr="007C6A67" w:rsidRDefault="00916A57" w:rsidP="0084697A">
            <w:pPr>
              <w:rPr>
                <w:rFonts w:ascii="Candara" w:hAnsi="Candara"/>
                <w:sz w:val="18"/>
                <w:szCs w:val="18"/>
              </w:rPr>
            </w:pPr>
          </w:p>
        </w:tc>
      </w:tr>
      <w:tr w:rsidR="0084697A" w:rsidRPr="007C6A67" w14:paraId="1A2BC74C" w14:textId="77777777" w:rsidTr="009649FA">
        <w:trPr>
          <w:trHeight w:val="345"/>
        </w:trPr>
        <w:tc>
          <w:tcPr>
            <w:tcW w:w="183" w:type="pct"/>
            <w:shd w:val="clear" w:color="auto" w:fill="auto"/>
            <w:vAlign w:val="center"/>
          </w:tcPr>
          <w:p w14:paraId="1D3EC991" w14:textId="77777777" w:rsidR="00916A57" w:rsidRPr="007C6A67" w:rsidRDefault="00916A57" w:rsidP="00916A57">
            <w:pPr>
              <w:pStyle w:val="Paragrafoelenco"/>
              <w:numPr>
                <w:ilvl w:val="0"/>
                <w:numId w:val="40"/>
              </w:numPr>
              <w:spacing w:after="0" w:line="240" w:lineRule="auto"/>
              <w:jc w:val="center"/>
              <w:rPr>
                <w:rFonts w:ascii="Candara" w:hAnsi="Candara"/>
                <w:sz w:val="18"/>
                <w:szCs w:val="18"/>
              </w:rPr>
            </w:pPr>
          </w:p>
        </w:tc>
        <w:tc>
          <w:tcPr>
            <w:tcW w:w="1800" w:type="pct"/>
            <w:gridSpan w:val="5"/>
            <w:shd w:val="clear" w:color="auto" w:fill="C5E0B3"/>
            <w:vAlign w:val="center"/>
          </w:tcPr>
          <w:p w14:paraId="0CC778C6" w14:textId="77777777" w:rsidR="00916A57" w:rsidRPr="007C6A67" w:rsidRDefault="00E90F3B" w:rsidP="007E0733">
            <w:pPr>
              <w:rPr>
                <w:rFonts w:ascii="Candara" w:hAnsi="Candara"/>
                <w:sz w:val="18"/>
                <w:szCs w:val="18"/>
              </w:rPr>
            </w:pPr>
            <w:r w:rsidRPr="007C6A67">
              <w:rPr>
                <w:rFonts w:ascii="Candara" w:hAnsi="Candara"/>
                <w:sz w:val="18"/>
                <w:szCs w:val="18"/>
              </w:rPr>
              <w:t>Inizio lavori</w:t>
            </w:r>
          </w:p>
        </w:tc>
        <w:tc>
          <w:tcPr>
            <w:tcW w:w="3017" w:type="pct"/>
            <w:gridSpan w:val="3"/>
            <w:vAlign w:val="center"/>
          </w:tcPr>
          <w:p w14:paraId="5B710724" w14:textId="77777777" w:rsidR="00916A57" w:rsidRPr="007C6A67" w:rsidRDefault="00916A57" w:rsidP="007E0733">
            <w:pPr>
              <w:rPr>
                <w:rFonts w:ascii="Candara" w:hAnsi="Candara"/>
                <w:sz w:val="18"/>
                <w:szCs w:val="18"/>
              </w:rPr>
            </w:pPr>
          </w:p>
        </w:tc>
      </w:tr>
      <w:tr w:rsidR="0084697A" w:rsidRPr="007C6A67" w14:paraId="6F3442A3" w14:textId="77777777" w:rsidTr="009649FA">
        <w:trPr>
          <w:trHeight w:val="345"/>
        </w:trPr>
        <w:tc>
          <w:tcPr>
            <w:tcW w:w="183" w:type="pct"/>
            <w:shd w:val="clear" w:color="auto" w:fill="auto"/>
            <w:vAlign w:val="center"/>
          </w:tcPr>
          <w:p w14:paraId="1C897292" w14:textId="77777777" w:rsidR="00916A57" w:rsidRPr="007C6A67" w:rsidRDefault="00916A57" w:rsidP="00916A57">
            <w:pPr>
              <w:pStyle w:val="Paragrafoelenco"/>
              <w:numPr>
                <w:ilvl w:val="0"/>
                <w:numId w:val="40"/>
              </w:numPr>
              <w:spacing w:after="0" w:line="240" w:lineRule="auto"/>
              <w:jc w:val="center"/>
              <w:rPr>
                <w:rFonts w:ascii="Candara" w:hAnsi="Candara"/>
                <w:sz w:val="18"/>
                <w:szCs w:val="18"/>
              </w:rPr>
            </w:pPr>
          </w:p>
        </w:tc>
        <w:tc>
          <w:tcPr>
            <w:tcW w:w="1800" w:type="pct"/>
            <w:gridSpan w:val="5"/>
            <w:shd w:val="clear" w:color="auto" w:fill="C5E0B3"/>
            <w:vAlign w:val="center"/>
          </w:tcPr>
          <w:p w14:paraId="5FFD1B36" w14:textId="77777777" w:rsidR="00916A57" w:rsidRPr="007C6A67" w:rsidRDefault="00E90F3B" w:rsidP="007E0733">
            <w:pPr>
              <w:rPr>
                <w:rFonts w:ascii="Candara" w:hAnsi="Candara"/>
                <w:sz w:val="18"/>
                <w:szCs w:val="18"/>
              </w:rPr>
            </w:pPr>
            <w:r w:rsidRPr="007C6A67">
              <w:rPr>
                <w:rFonts w:ascii="Candara" w:hAnsi="Candara"/>
                <w:sz w:val="18"/>
                <w:szCs w:val="18"/>
              </w:rPr>
              <w:t>Fine lavori</w:t>
            </w:r>
          </w:p>
        </w:tc>
        <w:tc>
          <w:tcPr>
            <w:tcW w:w="3017" w:type="pct"/>
            <w:gridSpan w:val="3"/>
            <w:vAlign w:val="center"/>
          </w:tcPr>
          <w:p w14:paraId="0C09CE19" w14:textId="77777777" w:rsidR="00916A57" w:rsidRPr="007C6A67" w:rsidRDefault="00916A57" w:rsidP="007E0733">
            <w:pPr>
              <w:rPr>
                <w:rFonts w:ascii="Candara" w:hAnsi="Candara"/>
                <w:sz w:val="18"/>
                <w:szCs w:val="18"/>
              </w:rPr>
            </w:pPr>
          </w:p>
        </w:tc>
      </w:tr>
      <w:tr w:rsidR="00ED689E" w:rsidRPr="007C6A67" w14:paraId="18A41D83" w14:textId="77777777" w:rsidTr="009649FA">
        <w:trPr>
          <w:trHeight w:val="345"/>
        </w:trPr>
        <w:tc>
          <w:tcPr>
            <w:tcW w:w="183" w:type="pct"/>
            <w:shd w:val="clear" w:color="auto" w:fill="auto"/>
            <w:vAlign w:val="center"/>
          </w:tcPr>
          <w:p w14:paraId="14BE7A39" w14:textId="77777777" w:rsidR="00ED689E" w:rsidRPr="007C6A67" w:rsidRDefault="00ED689E" w:rsidP="00916A57">
            <w:pPr>
              <w:pStyle w:val="Paragrafoelenco"/>
              <w:numPr>
                <w:ilvl w:val="0"/>
                <w:numId w:val="40"/>
              </w:numPr>
              <w:spacing w:after="0" w:line="240" w:lineRule="auto"/>
              <w:jc w:val="center"/>
              <w:rPr>
                <w:rFonts w:ascii="Candara" w:hAnsi="Candara"/>
                <w:sz w:val="18"/>
                <w:szCs w:val="18"/>
              </w:rPr>
            </w:pPr>
          </w:p>
        </w:tc>
        <w:tc>
          <w:tcPr>
            <w:tcW w:w="1800" w:type="pct"/>
            <w:gridSpan w:val="5"/>
            <w:shd w:val="clear" w:color="auto" w:fill="C5E0B3"/>
            <w:vAlign w:val="center"/>
          </w:tcPr>
          <w:p w14:paraId="6A638E4F" w14:textId="59937CA6" w:rsidR="00ED689E" w:rsidRPr="007C6A67" w:rsidRDefault="00ED689E" w:rsidP="007E0733">
            <w:pPr>
              <w:rPr>
                <w:rFonts w:ascii="Candara" w:hAnsi="Candara"/>
                <w:sz w:val="18"/>
                <w:szCs w:val="18"/>
              </w:rPr>
            </w:pPr>
            <w:r>
              <w:rPr>
                <w:rFonts w:ascii="Candara" w:hAnsi="Candara"/>
                <w:sz w:val="18"/>
                <w:szCs w:val="18"/>
              </w:rPr>
              <w:t>Durata prevista delle lavorazioni</w:t>
            </w:r>
            <w:r w:rsidR="00384662">
              <w:rPr>
                <w:rFonts w:ascii="Candara" w:hAnsi="Candara"/>
                <w:sz w:val="18"/>
                <w:szCs w:val="18"/>
              </w:rPr>
              <w:t xml:space="preserve"> (mesi)</w:t>
            </w:r>
          </w:p>
        </w:tc>
        <w:tc>
          <w:tcPr>
            <w:tcW w:w="3017" w:type="pct"/>
            <w:gridSpan w:val="3"/>
            <w:vAlign w:val="center"/>
          </w:tcPr>
          <w:p w14:paraId="08574FFC" w14:textId="77777777" w:rsidR="00ED689E" w:rsidRPr="007C6A67" w:rsidRDefault="00ED689E" w:rsidP="007E0733">
            <w:pPr>
              <w:rPr>
                <w:rFonts w:ascii="Candara" w:hAnsi="Candara"/>
                <w:sz w:val="18"/>
                <w:szCs w:val="18"/>
              </w:rPr>
            </w:pPr>
          </w:p>
        </w:tc>
      </w:tr>
      <w:tr w:rsidR="00E90F3B" w:rsidRPr="007C6A67" w14:paraId="17390830" w14:textId="77777777" w:rsidTr="009649FA">
        <w:trPr>
          <w:trHeight w:val="345"/>
        </w:trPr>
        <w:tc>
          <w:tcPr>
            <w:tcW w:w="183" w:type="pct"/>
            <w:shd w:val="clear" w:color="auto" w:fill="auto"/>
            <w:vAlign w:val="center"/>
          </w:tcPr>
          <w:p w14:paraId="42ED51D7" w14:textId="77777777" w:rsidR="00E90F3B" w:rsidRPr="007C6A67" w:rsidRDefault="00E90F3B" w:rsidP="00916A57">
            <w:pPr>
              <w:pStyle w:val="Paragrafoelenco"/>
              <w:numPr>
                <w:ilvl w:val="0"/>
                <w:numId w:val="40"/>
              </w:numPr>
              <w:spacing w:after="0" w:line="240" w:lineRule="auto"/>
              <w:jc w:val="center"/>
              <w:rPr>
                <w:rFonts w:ascii="Candara" w:hAnsi="Candara"/>
                <w:sz w:val="18"/>
                <w:szCs w:val="18"/>
              </w:rPr>
            </w:pPr>
          </w:p>
        </w:tc>
        <w:tc>
          <w:tcPr>
            <w:tcW w:w="1800" w:type="pct"/>
            <w:gridSpan w:val="5"/>
            <w:shd w:val="clear" w:color="auto" w:fill="C5E0B3"/>
            <w:vAlign w:val="center"/>
          </w:tcPr>
          <w:p w14:paraId="25696ADE" w14:textId="77777777" w:rsidR="00E90F3B" w:rsidRPr="007C6A67" w:rsidRDefault="00E90F3B" w:rsidP="007E0733">
            <w:pPr>
              <w:rPr>
                <w:rFonts w:ascii="Candara" w:hAnsi="Candara"/>
                <w:sz w:val="18"/>
                <w:szCs w:val="18"/>
              </w:rPr>
            </w:pPr>
            <w:r w:rsidRPr="007C6A67">
              <w:rPr>
                <w:rFonts w:ascii="Candara" w:hAnsi="Candara"/>
                <w:sz w:val="18"/>
                <w:szCs w:val="18"/>
              </w:rPr>
              <w:t>Stato avanzamento lavori (indicare %)</w:t>
            </w:r>
          </w:p>
        </w:tc>
        <w:tc>
          <w:tcPr>
            <w:tcW w:w="3017" w:type="pct"/>
            <w:gridSpan w:val="3"/>
            <w:vAlign w:val="center"/>
          </w:tcPr>
          <w:p w14:paraId="58357E3E" w14:textId="77777777" w:rsidR="00E90F3B" w:rsidRPr="007C6A67" w:rsidRDefault="00E90F3B" w:rsidP="007E0733">
            <w:pPr>
              <w:rPr>
                <w:rFonts w:ascii="Candara" w:hAnsi="Candara"/>
                <w:sz w:val="18"/>
                <w:szCs w:val="18"/>
              </w:rPr>
            </w:pPr>
          </w:p>
        </w:tc>
      </w:tr>
      <w:tr w:rsidR="00E90F3B" w:rsidRPr="007C6A67" w14:paraId="7C45FB7C" w14:textId="77777777" w:rsidTr="009649FA">
        <w:trPr>
          <w:trHeight w:val="345"/>
        </w:trPr>
        <w:tc>
          <w:tcPr>
            <w:tcW w:w="183" w:type="pct"/>
            <w:shd w:val="clear" w:color="auto" w:fill="auto"/>
            <w:vAlign w:val="center"/>
          </w:tcPr>
          <w:p w14:paraId="01FBCFFD" w14:textId="77777777" w:rsidR="00E90F3B" w:rsidRPr="007C6A67" w:rsidRDefault="00E90F3B" w:rsidP="00916A57">
            <w:pPr>
              <w:pStyle w:val="Paragrafoelenco"/>
              <w:numPr>
                <w:ilvl w:val="0"/>
                <w:numId w:val="40"/>
              </w:numPr>
              <w:spacing w:after="0" w:line="240" w:lineRule="auto"/>
              <w:jc w:val="center"/>
              <w:rPr>
                <w:rFonts w:ascii="Candara" w:hAnsi="Candara"/>
                <w:sz w:val="18"/>
                <w:szCs w:val="18"/>
              </w:rPr>
            </w:pPr>
          </w:p>
        </w:tc>
        <w:tc>
          <w:tcPr>
            <w:tcW w:w="1800" w:type="pct"/>
            <w:gridSpan w:val="5"/>
            <w:shd w:val="clear" w:color="auto" w:fill="C5E0B3"/>
            <w:vAlign w:val="center"/>
          </w:tcPr>
          <w:p w14:paraId="3466D961" w14:textId="77777777" w:rsidR="00E90F3B" w:rsidRPr="007C6A67" w:rsidRDefault="00E90F3B" w:rsidP="007E0733">
            <w:pPr>
              <w:rPr>
                <w:rFonts w:ascii="Candara" w:hAnsi="Candara"/>
                <w:sz w:val="18"/>
                <w:szCs w:val="18"/>
              </w:rPr>
            </w:pPr>
            <w:r w:rsidRPr="007C6A67">
              <w:rPr>
                <w:rFonts w:ascii="Candara" w:hAnsi="Candara"/>
                <w:sz w:val="18"/>
                <w:szCs w:val="18"/>
              </w:rPr>
              <w:t>Importo lavori</w:t>
            </w:r>
          </w:p>
        </w:tc>
        <w:tc>
          <w:tcPr>
            <w:tcW w:w="3017" w:type="pct"/>
            <w:gridSpan w:val="3"/>
            <w:vAlign w:val="center"/>
          </w:tcPr>
          <w:p w14:paraId="68AE281E" w14:textId="77777777" w:rsidR="00E90F3B" w:rsidRPr="007C6A67" w:rsidRDefault="00E90F3B" w:rsidP="007E0733">
            <w:pPr>
              <w:rPr>
                <w:rFonts w:ascii="Candara" w:hAnsi="Candara"/>
                <w:sz w:val="18"/>
                <w:szCs w:val="18"/>
              </w:rPr>
            </w:pPr>
          </w:p>
        </w:tc>
      </w:tr>
      <w:tr w:rsidR="007E0733" w:rsidRPr="007C6A67" w14:paraId="0D7F94A0" w14:textId="77777777" w:rsidTr="009649FA">
        <w:trPr>
          <w:trHeight w:val="345"/>
        </w:trPr>
        <w:tc>
          <w:tcPr>
            <w:tcW w:w="183" w:type="pct"/>
            <w:shd w:val="clear" w:color="auto" w:fill="auto"/>
            <w:vAlign w:val="center"/>
          </w:tcPr>
          <w:p w14:paraId="23CDB62A" w14:textId="77777777" w:rsidR="007E0733" w:rsidRPr="007C6A67" w:rsidRDefault="007E0733" w:rsidP="00916A57">
            <w:pPr>
              <w:pStyle w:val="Paragrafoelenco"/>
              <w:numPr>
                <w:ilvl w:val="0"/>
                <w:numId w:val="40"/>
              </w:numPr>
              <w:spacing w:after="0" w:line="240" w:lineRule="auto"/>
              <w:jc w:val="center"/>
              <w:rPr>
                <w:rFonts w:ascii="Candara" w:hAnsi="Candara"/>
                <w:sz w:val="18"/>
                <w:szCs w:val="18"/>
              </w:rPr>
            </w:pPr>
          </w:p>
        </w:tc>
        <w:tc>
          <w:tcPr>
            <w:tcW w:w="1800" w:type="pct"/>
            <w:gridSpan w:val="5"/>
            <w:shd w:val="clear" w:color="auto" w:fill="C5E0B3"/>
            <w:vAlign w:val="center"/>
          </w:tcPr>
          <w:p w14:paraId="25D23550" w14:textId="3025E61F" w:rsidR="007E0733" w:rsidRPr="007C6A67" w:rsidRDefault="0042192D" w:rsidP="007E0733">
            <w:pPr>
              <w:rPr>
                <w:rFonts w:ascii="Candara" w:hAnsi="Candara"/>
                <w:sz w:val="18"/>
                <w:szCs w:val="18"/>
              </w:rPr>
            </w:pPr>
            <w:r>
              <w:rPr>
                <w:rFonts w:ascii="Candara" w:hAnsi="Candara"/>
                <w:sz w:val="18"/>
                <w:szCs w:val="18"/>
              </w:rPr>
              <w:t>C</w:t>
            </w:r>
            <w:r w:rsidR="007E0733" w:rsidRPr="007C6A67">
              <w:rPr>
                <w:rFonts w:ascii="Candara" w:hAnsi="Candara"/>
                <w:sz w:val="18"/>
                <w:szCs w:val="18"/>
              </w:rPr>
              <w:t xml:space="preserve">ompagnia </w:t>
            </w:r>
            <w:r w:rsidRPr="007C6A67">
              <w:rPr>
                <w:rFonts w:ascii="Candara" w:hAnsi="Candara"/>
                <w:sz w:val="18"/>
                <w:szCs w:val="18"/>
              </w:rPr>
              <w:t>assicuratrice</w:t>
            </w:r>
            <w:r>
              <w:rPr>
                <w:rFonts w:ascii="Candara" w:hAnsi="Candara"/>
                <w:sz w:val="18"/>
                <w:szCs w:val="18"/>
              </w:rPr>
              <w:t xml:space="preserve"> (se controllo tecnico </w:t>
            </w:r>
            <w:r w:rsidRPr="007C6A67">
              <w:rPr>
                <w:rFonts w:ascii="Candara" w:hAnsi="Candara"/>
                <w:sz w:val="18"/>
                <w:szCs w:val="18"/>
              </w:rPr>
              <w:t>ai fini rilascio postuma decennale</w:t>
            </w:r>
            <w:r>
              <w:rPr>
                <w:rFonts w:ascii="Candara" w:hAnsi="Candara"/>
                <w:sz w:val="18"/>
                <w:szCs w:val="18"/>
              </w:rPr>
              <w:t>)</w:t>
            </w:r>
          </w:p>
        </w:tc>
        <w:tc>
          <w:tcPr>
            <w:tcW w:w="3017" w:type="pct"/>
            <w:gridSpan w:val="3"/>
            <w:vAlign w:val="center"/>
          </w:tcPr>
          <w:p w14:paraId="0C53FF8E" w14:textId="77777777" w:rsidR="007E0733" w:rsidRPr="007C6A67" w:rsidRDefault="007E0733" w:rsidP="007E0733">
            <w:pPr>
              <w:rPr>
                <w:rFonts w:ascii="Candara" w:hAnsi="Candara"/>
                <w:sz w:val="18"/>
                <w:szCs w:val="18"/>
              </w:rPr>
            </w:pPr>
          </w:p>
        </w:tc>
      </w:tr>
      <w:tr w:rsidR="007E0733" w:rsidRPr="007C6A67" w14:paraId="5F66857F" w14:textId="77777777" w:rsidTr="009649FA">
        <w:trPr>
          <w:trHeight w:val="345"/>
        </w:trPr>
        <w:tc>
          <w:tcPr>
            <w:tcW w:w="183" w:type="pct"/>
            <w:shd w:val="clear" w:color="auto" w:fill="auto"/>
            <w:vAlign w:val="center"/>
          </w:tcPr>
          <w:p w14:paraId="72756DC7" w14:textId="77777777" w:rsidR="007E0733" w:rsidRPr="007C6A67" w:rsidRDefault="007E0733" w:rsidP="00916A57">
            <w:pPr>
              <w:pStyle w:val="Paragrafoelenco"/>
              <w:numPr>
                <w:ilvl w:val="0"/>
                <w:numId w:val="40"/>
              </w:numPr>
              <w:spacing w:after="0" w:line="240" w:lineRule="auto"/>
              <w:jc w:val="center"/>
              <w:rPr>
                <w:rFonts w:ascii="Candara" w:hAnsi="Candara"/>
                <w:sz w:val="18"/>
                <w:szCs w:val="18"/>
              </w:rPr>
            </w:pPr>
          </w:p>
        </w:tc>
        <w:tc>
          <w:tcPr>
            <w:tcW w:w="1800" w:type="pct"/>
            <w:gridSpan w:val="5"/>
            <w:shd w:val="clear" w:color="auto" w:fill="C5E0B3"/>
            <w:vAlign w:val="center"/>
          </w:tcPr>
          <w:p w14:paraId="1E015937" w14:textId="539126EF" w:rsidR="007E0733" w:rsidRPr="007C6A67" w:rsidRDefault="0042192D" w:rsidP="007E0733">
            <w:pPr>
              <w:rPr>
                <w:rFonts w:ascii="Candara" w:hAnsi="Candara"/>
                <w:sz w:val="18"/>
                <w:szCs w:val="18"/>
              </w:rPr>
            </w:pPr>
            <w:r>
              <w:rPr>
                <w:rFonts w:ascii="Candara" w:hAnsi="Candara"/>
                <w:sz w:val="18"/>
                <w:szCs w:val="18"/>
              </w:rPr>
              <w:t>P</w:t>
            </w:r>
            <w:r w:rsidR="007E0733" w:rsidRPr="007C6A67">
              <w:rPr>
                <w:rFonts w:ascii="Candara" w:hAnsi="Candara"/>
                <w:sz w:val="18"/>
                <w:szCs w:val="18"/>
              </w:rPr>
              <w:t>reliminare polizza o documento analogo</w:t>
            </w:r>
          </w:p>
        </w:tc>
        <w:tc>
          <w:tcPr>
            <w:tcW w:w="3017" w:type="pct"/>
            <w:gridSpan w:val="3"/>
            <w:vAlign w:val="center"/>
          </w:tcPr>
          <w:p w14:paraId="34C85871" w14:textId="77777777" w:rsidR="005F2285" w:rsidRPr="007C6A67" w:rsidRDefault="00CD18D4" w:rsidP="005F2285">
            <w:pPr>
              <w:ind w:left="-23"/>
              <w:rPr>
                <w:rFonts w:ascii="Candara" w:hAnsi="Candara"/>
                <w:sz w:val="18"/>
                <w:szCs w:val="18"/>
              </w:rPr>
            </w:pPr>
            <w:sdt>
              <w:sdtPr>
                <w:rPr>
                  <w:rFonts w:ascii="Candara" w:eastAsia="MS Gothic" w:hAnsi="Candara"/>
                  <w:sz w:val="18"/>
                  <w:szCs w:val="18"/>
                </w:rPr>
                <w:id w:val="2060506937"/>
                <w14:checkbox>
                  <w14:checked w14:val="0"/>
                  <w14:checkedState w14:val="2612" w14:font="MS Gothic"/>
                  <w14:uncheckedState w14:val="2610" w14:font="MS Gothic"/>
                </w14:checkbox>
              </w:sdtPr>
              <w:sdtEndPr/>
              <w:sdtContent>
                <w:r w:rsidR="005F2285" w:rsidRPr="007C6A67">
                  <w:rPr>
                    <w:rFonts w:ascii="Segoe UI Symbol" w:eastAsia="MS Gothic" w:hAnsi="Segoe UI Symbol" w:cs="Segoe UI Symbol"/>
                    <w:sz w:val="18"/>
                    <w:szCs w:val="18"/>
                  </w:rPr>
                  <w:t>☐</w:t>
                </w:r>
              </w:sdtContent>
            </w:sdt>
            <w:r w:rsidR="005F2285" w:rsidRPr="007C6A67">
              <w:rPr>
                <w:rFonts w:ascii="Candara" w:eastAsia="MS Gothic" w:hAnsi="Candara"/>
                <w:sz w:val="18"/>
                <w:szCs w:val="18"/>
              </w:rPr>
              <w:t xml:space="preserve"> </w:t>
            </w:r>
            <w:r w:rsidR="005F2285" w:rsidRPr="007C6A67">
              <w:rPr>
                <w:rFonts w:ascii="Candara" w:hAnsi="Candara"/>
                <w:sz w:val="18"/>
                <w:szCs w:val="18"/>
              </w:rPr>
              <w:t xml:space="preserve">SÌ </w:t>
            </w:r>
            <w:r w:rsidR="005F2285" w:rsidRPr="007C6A67">
              <w:rPr>
                <w:rFonts w:ascii="Candara" w:hAnsi="Candara"/>
                <w:sz w:val="18"/>
                <w:szCs w:val="18"/>
              </w:rPr>
              <w:tab/>
            </w:r>
            <w:sdt>
              <w:sdtPr>
                <w:rPr>
                  <w:rFonts w:ascii="Candara" w:hAnsi="Candara"/>
                  <w:sz w:val="18"/>
                  <w:szCs w:val="18"/>
                </w:rPr>
                <w:id w:val="315224818"/>
                <w14:checkbox>
                  <w14:checked w14:val="0"/>
                  <w14:checkedState w14:val="2612" w14:font="MS Gothic"/>
                  <w14:uncheckedState w14:val="2610" w14:font="MS Gothic"/>
                </w14:checkbox>
              </w:sdtPr>
              <w:sdtEndPr/>
              <w:sdtContent>
                <w:r w:rsidR="005F2285" w:rsidRPr="007C6A67">
                  <w:rPr>
                    <w:rFonts w:ascii="Segoe UI Symbol" w:eastAsia="MS Gothic" w:hAnsi="Segoe UI Symbol" w:cs="Segoe UI Symbol"/>
                    <w:sz w:val="18"/>
                    <w:szCs w:val="18"/>
                  </w:rPr>
                  <w:t>☐</w:t>
                </w:r>
              </w:sdtContent>
            </w:sdt>
            <w:r w:rsidR="005F2285" w:rsidRPr="007C6A67">
              <w:rPr>
                <w:rFonts w:ascii="Candara" w:eastAsia="MS Gothic" w:hAnsi="Candara"/>
                <w:sz w:val="18"/>
                <w:szCs w:val="18"/>
              </w:rPr>
              <w:t xml:space="preserve"> </w:t>
            </w:r>
            <w:r w:rsidR="005F2285" w:rsidRPr="007C6A67">
              <w:rPr>
                <w:rFonts w:ascii="Candara" w:hAnsi="Candara"/>
                <w:sz w:val="18"/>
                <w:szCs w:val="18"/>
              </w:rPr>
              <w:t>NO</w:t>
            </w:r>
          </w:p>
          <w:p w14:paraId="04F5A924" w14:textId="7D49F15D" w:rsidR="007E0733" w:rsidRPr="007C6A67" w:rsidRDefault="0042192D" w:rsidP="007E0733">
            <w:pPr>
              <w:rPr>
                <w:rFonts w:ascii="Candara" w:hAnsi="Candara"/>
                <w:sz w:val="18"/>
                <w:szCs w:val="18"/>
              </w:rPr>
            </w:pPr>
            <w:r>
              <w:rPr>
                <w:rFonts w:ascii="Candara" w:hAnsi="Candara"/>
                <w:sz w:val="18"/>
                <w:szCs w:val="18"/>
              </w:rPr>
              <w:t xml:space="preserve">Se Sì, </w:t>
            </w:r>
            <w:r w:rsidR="007E0733" w:rsidRPr="007C6A67">
              <w:rPr>
                <w:rFonts w:ascii="Candara" w:hAnsi="Candara"/>
                <w:sz w:val="18"/>
                <w:szCs w:val="18"/>
              </w:rPr>
              <w:t>Vedi allegato……</w:t>
            </w:r>
          </w:p>
        </w:tc>
      </w:tr>
      <w:tr w:rsidR="004439BA" w:rsidRPr="007C6A67" w14:paraId="64B55933" w14:textId="77777777" w:rsidTr="009649FA">
        <w:trPr>
          <w:trHeight w:val="345"/>
        </w:trPr>
        <w:tc>
          <w:tcPr>
            <w:tcW w:w="183" w:type="pct"/>
            <w:shd w:val="clear" w:color="auto" w:fill="auto"/>
            <w:vAlign w:val="center"/>
          </w:tcPr>
          <w:p w14:paraId="2F58D490" w14:textId="77777777" w:rsidR="004439BA" w:rsidRPr="007C6A67" w:rsidRDefault="004439BA" w:rsidP="00916A57">
            <w:pPr>
              <w:pStyle w:val="Paragrafoelenco"/>
              <w:numPr>
                <w:ilvl w:val="0"/>
                <w:numId w:val="40"/>
              </w:numPr>
              <w:spacing w:after="0" w:line="240" w:lineRule="auto"/>
              <w:jc w:val="center"/>
              <w:rPr>
                <w:rFonts w:ascii="Candara" w:hAnsi="Candara"/>
                <w:sz w:val="18"/>
                <w:szCs w:val="18"/>
              </w:rPr>
            </w:pPr>
          </w:p>
        </w:tc>
        <w:tc>
          <w:tcPr>
            <w:tcW w:w="1800" w:type="pct"/>
            <w:gridSpan w:val="5"/>
            <w:shd w:val="clear" w:color="auto" w:fill="C5E0B3"/>
            <w:vAlign w:val="center"/>
          </w:tcPr>
          <w:p w14:paraId="7DDF62A3" w14:textId="0C2551E1" w:rsidR="004439BA" w:rsidRPr="007C6A67" w:rsidRDefault="0042192D" w:rsidP="007E0733">
            <w:pPr>
              <w:rPr>
                <w:rFonts w:ascii="Candara" w:hAnsi="Candara"/>
                <w:sz w:val="18"/>
                <w:szCs w:val="18"/>
              </w:rPr>
            </w:pPr>
            <w:r>
              <w:rPr>
                <w:rFonts w:ascii="Candara" w:hAnsi="Candara"/>
                <w:sz w:val="18"/>
                <w:szCs w:val="18"/>
              </w:rPr>
              <w:t>C</w:t>
            </w:r>
            <w:r w:rsidR="004439BA">
              <w:rPr>
                <w:rFonts w:ascii="Candara" w:hAnsi="Candara"/>
                <w:sz w:val="18"/>
                <w:szCs w:val="18"/>
              </w:rPr>
              <w:t>ronoprogramma lavori</w:t>
            </w:r>
          </w:p>
        </w:tc>
        <w:tc>
          <w:tcPr>
            <w:tcW w:w="3017" w:type="pct"/>
            <w:gridSpan w:val="3"/>
            <w:vAlign w:val="center"/>
          </w:tcPr>
          <w:p w14:paraId="0E6D15E5" w14:textId="71E1BD8E" w:rsidR="004439BA" w:rsidRPr="007C6A67" w:rsidRDefault="00CD18D4" w:rsidP="004439BA">
            <w:pPr>
              <w:ind w:left="-23"/>
              <w:rPr>
                <w:rFonts w:ascii="Candara" w:hAnsi="Candara"/>
                <w:sz w:val="18"/>
                <w:szCs w:val="18"/>
              </w:rPr>
            </w:pPr>
            <w:sdt>
              <w:sdtPr>
                <w:rPr>
                  <w:rFonts w:ascii="Candara" w:eastAsia="MS Gothic" w:hAnsi="Candara"/>
                  <w:sz w:val="18"/>
                  <w:szCs w:val="18"/>
                </w:rPr>
                <w:id w:val="-2064400338"/>
                <w14:checkbox>
                  <w14:checked w14:val="0"/>
                  <w14:checkedState w14:val="2612" w14:font="MS Gothic"/>
                  <w14:uncheckedState w14:val="2610" w14:font="MS Gothic"/>
                </w14:checkbox>
              </w:sdtPr>
              <w:sdtEndPr/>
              <w:sdtContent>
                <w:r w:rsidR="005D0285">
                  <w:rPr>
                    <w:rFonts w:ascii="MS Gothic" w:eastAsia="MS Gothic" w:hAnsi="MS Gothic" w:hint="eastAsia"/>
                    <w:sz w:val="18"/>
                    <w:szCs w:val="18"/>
                  </w:rPr>
                  <w:t>☐</w:t>
                </w:r>
              </w:sdtContent>
            </w:sdt>
            <w:r w:rsidR="004439BA" w:rsidRPr="007C6A67">
              <w:rPr>
                <w:rFonts w:ascii="Candara" w:eastAsia="MS Gothic" w:hAnsi="Candara"/>
                <w:sz w:val="18"/>
                <w:szCs w:val="18"/>
              </w:rPr>
              <w:t xml:space="preserve"> </w:t>
            </w:r>
            <w:r w:rsidR="004439BA" w:rsidRPr="007C6A67">
              <w:rPr>
                <w:rFonts w:ascii="Candara" w:hAnsi="Candara"/>
                <w:sz w:val="18"/>
                <w:szCs w:val="18"/>
              </w:rPr>
              <w:t xml:space="preserve">SÌ </w:t>
            </w:r>
            <w:r w:rsidR="004439BA" w:rsidRPr="007C6A67">
              <w:rPr>
                <w:rFonts w:ascii="Candara" w:hAnsi="Candara"/>
                <w:sz w:val="18"/>
                <w:szCs w:val="18"/>
              </w:rPr>
              <w:tab/>
            </w:r>
            <w:sdt>
              <w:sdtPr>
                <w:rPr>
                  <w:rFonts w:ascii="Candara" w:hAnsi="Candara"/>
                  <w:sz w:val="18"/>
                  <w:szCs w:val="18"/>
                </w:rPr>
                <w:id w:val="120506395"/>
                <w14:checkbox>
                  <w14:checked w14:val="0"/>
                  <w14:checkedState w14:val="2612" w14:font="MS Gothic"/>
                  <w14:uncheckedState w14:val="2610" w14:font="MS Gothic"/>
                </w14:checkbox>
              </w:sdtPr>
              <w:sdtEndPr/>
              <w:sdtContent>
                <w:r w:rsidR="004439BA" w:rsidRPr="007C6A67">
                  <w:rPr>
                    <w:rFonts w:ascii="Segoe UI Symbol" w:eastAsia="MS Gothic" w:hAnsi="Segoe UI Symbol" w:cs="Segoe UI Symbol"/>
                    <w:sz w:val="18"/>
                    <w:szCs w:val="18"/>
                  </w:rPr>
                  <w:t>☐</w:t>
                </w:r>
              </w:sdtContent>
            </w:sdt>
            <w:r w:rsidR="004439BA" w:rsidRPr="007C6A67">
              <w:rPr>
                <w:rFonts w:ascii="Candara" w:eastAsia="MS Gothic" w:hAnsi="Candara"/>
                <w:sz w:val="18"/>
                <w:szCs w:val="18"/>
              </w:rPr>
              <w:t xml:space="preserve"> </w:t>
            </w:r>
            <w:r w:rsidR="004439BA" w:rsidRPr="007C6A67">
              <w:rPr>
                <w:rFonts w:ascii="Candara" w:hAnsi="Candara"/>
                <w:sz w:val="18"/>
                <w:szCs w:val="18"/>
              </w:rPr>
              <w:t>NO</w:t>
            </w:r>
          </w:p>
          <w:p w14:paraId="7DD80E9B" w14:textId="18BD7AE4" w:rsidR="004439BA" w:rsidRDefault="0042192D" w:rsidP="004439BA">
            <w:pPr>
              <w:ind w:left="-23"/>
              <w:rPr>
                <w:rFonts w:ascii="Candara" w:eastAsia="MS Gothic" w:hAnsi="Candara"/>
                <w:sz w:val="18"/>
                <w:szCs w:val="18"/>
              </w:rPr>
            </w:pPr>
            <w:r>
              <w:rPr>
                <w:rFonts w:ascii="Candara" w:hAnsi="Candara"/>
                <w:sz w:val="18"/>
                <w:szCs w:val="18"/>
              </w:rPr>
              <w:t xml:space="preserve">Se Sì, </w:t>
            </w:r>
            <w:r w:rsidR="004439BA" w:rsidRPr="007C6A67">
              <w:rPr>
                <w:rFonts w:ascii="Candara" w:hAnsi="Candara"/>
                <w:sz w:val="18"/>
                <w:szCs w:val="18"/>
              </w:rPr>
              <w:t>Vedi allegato……</w:t>
            </w:r>
          </w:p>
        </w:tc>
      </w:tr>
    </w:tbl>
    <w:p w14:paraId="2392A9CD" w14:textId="1EDD03BB" w:rsidR="00C667BA" w:rsidRDefault="00C667BA"/>
    <w:p w14:paraId="1FE4EBAF" w14:textId="77777777" w:rsidR="00C667BA" w:rsidRDefault="00C667BA">
      <w:r>
        <w:br w:type="page"/>
      </w:r>
    </w:p>
    <w:p w14:paraId="3C6236CC" w14:textId="5C4F0E6C" w:rsidR="00C667BA" w:rsidRDefault="00C667BA"/>
    <w:tbl>
      <w:tblPr>
        <w:tblW w:w="4985" w:type="pct"/>
        <w:tblInd w:w="37" w:type="dxa"/>
        <w:tblBorders>
          <w:top w:val="single" w:sz="12" w:space="0" w:color="FF0000"/>
          <w:left w:val="single" w:sz="12" w:space="0" w:color="FF0000"/>
          <w:bottom w:val="single" w:sz="12" w:space="0" w:color="FF0000"/>
          <w:right w:val="single" w:sz="12" w:space="0" w:color="FF0000"/>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8"/>
        <w:gridCol w:w="5890"/>
        <w:gridCol w:w="2290"/>
      </w:tblGrid>
      <w:tr w:rsidR="002C569D" w:rsidRPr="007C6A67" w14:paraId="1129E300" w14:textId="77777777" w:rsidTr="003B635B">
        <w:trPr>
          <w:trHeight w:val="397"/>
        </w:trPr>
        <w:tc>
          <w:tcPr>
            <w:tcW w:w="5000" w:type="pct"/>
            <w:gridSpan w:val="3"/>
            <w:tcBorders>
              <w:top w:val="single" w:sz="12" w:space="0" w:color="FF0000"/>
              <w:bottom w:val="single" w:sz="4" w:space="0" w:color="auto"/>
              <w:right w:val="single" w:sz="12" w:space="0" w:color="FF0000"/>
            </w:tcBorders>
            <w:shd w:val="clear" w:color="auto" w:fill="E2EFD9" w:themeFill="accent6" w:themeFillTint="33"/>
            <w:vAlign w:val="center"/>
          </w:tcPr>
          <w:p w14:paraId="3399F7C3" w14:textId="77777777" w:rsidR="002C569D" w:rsidRDefault="002C569D" w:rsidP="00265762">
            <w:pPr>
              <w:spacing w:line="276" w:lineRule="auto"/>
              <w:jc w:val="center"/>
              <w:rPr>
                <w:rFonts w:ascii="Candara" w:hAnsi="Candara"/>
                <w:b/>
                <w:sz w:val="18"/>
                <w:szCs w:val="18"/>
              </w:rPr>
            </w:pPr>
            <w:r w:rsidRPr="00F73DD1">
              <w:rPr>
                <w:rFonts w:ascii="Candara" w:hAnsi="Candara"/>
                <w:b/>
                <w:sz w:val="18"/>
                <w:szCs w:val="18"/>
              </w:rPr>
              <w:t>PARTE III – CONTROLLO TECNICO RICHIESTO (</w:t>
            </w:r>
            <w:r w:rsidRPr="00F73DD1">
              <w:rPr>
                <w:rFonts w:ascii="Candara" w:hAnsi="Candara" w:cs="Tahoma"/>
                <w:b/>
                <w:bCs/>
                <w:color w:val="000000"/>
                <w:sz w:val="18"/>
                <w:szCs w:val="18"/>
              </w:rPr>
              <w:t>UNI 10721)</w:t>
            </w:r>
            <w:r w:rsidRPr="00F73DD1">
              <w:rPr>
                <w:rFonts w:ascii="Candara" w:hAnsi="Candara" w:cs="Tahoma"/>
                <w:bCs/>
                <w:color w:val="000000"/>
                <w:sz w:val="18"/>
                <w:szCs w:val="18"/>
              </w:rPr>
              <w:t xml:space="preserve"> </w:t>
            </w:r>
            <w:r w:rsidRPr="00F73DD1">
              <w:rPr>
                <w:rFonts w:ascii="Candara" w:hAnsi="Candara"/>
                <w:b/>
                <w:sz w:val="18"/>
                <w:szCs w:val="18"/>
              </w:rPr>
              <w:t>*</w:t>
            </w:r>
          </w:p>
          <w:p w14:paraId="64E71BFF" w14:textId="6AD3CF6B" w:rsidR="00265762" w:rsidRPr="005F2285" w:rsidRDefault="00265762" w:rsidP="00265762">
            <w:pPr>
              <w:spacing w:line="276" w:lineRule="auto"/>
              <w:jc w:val="center"/>
              <w:rPr>
                <w:rFonts w:ascii="Candara" w:hAnsi="Candara"/>
                <w:b/>
                <w:sz w:val="18"/>
                <w:szCs w:val="18"/>
              </w:rPr>
            </w:pPr>
            <w:r w:rsidRPr="00265762">
              <w:rPr>
                <w:rFonts w:ascii="Candara" w:hAnsi="Candara"/>
                <w:bCs/>
                <w:sz w:val="16"/>
                <w:szCs w:val="16"/>
              </w:rPr>
              <w:t>Compilare</w:t>
            </w:r>
            <w:r>
              <w:rPr>
                <w:rFonts w:ascii="Candara" w:hAnsi="Candara"/>
                <w:bCs/>
                <w:sz w:val="16"/>
                <w:szCs w:val="16"/>
              </w:rPr>
              <w:t xml:space="preserve"> alternativamente</w:t>
            </w:r>
            <w:r w:rsidRPr="00265762">
              <w:rPr>
                <w:rFonts w:ascii="Candara" w:hAnsi="Candara"/>
                <w:bCs/>
                <w:sz w:val="16"/>
                <w:szCs w:val="16"/>
              </w:rPr>
              <w:t xml:space="preserve"> la sezione “Opere Edili” o “Opere infrastrutturali”</w:t>
            </w:r>
            <w:r>
              <w:rPr>
                <w:rFonts w:ascii="Candara" w:hAnsi="Candara"/>
                <w:bCs/>
                <w:sz w:val="16"/>
                <w:szCs w:val="16"/>
              </w:rPr>
              <w:t>, a seconda della casistica</w:t>
            </w:r>
          </w:p>
        </w:tc>
      </w:tr>
      <w:tr w:rsidR="002C569D" w:rsidRPr="007C6A67" w14:paraId="16A58687" w14:textId="77777777" w:rsidTr="003B635B">
        <w:trPr>
          <w:trHeight w:val="397"/>
        </w:trPr>
        <w:tc>
          <w:tcPr>
            <w:tcW w:w="5000" w:type="pct"/>
            <w:gridSpan w:val="3"/>
            <w:tcBorders>
              <w:right w:val="single" w:sz="12" w:space="0" w:color="FF0000"/>
            </w:tcBorders>
            <w:shd w:val="clear" w:color="auto" w:fill="F1F7ED"/>
            <w:vAlign w:val="center"/>
          </w:tcPr>
          <w:p w14:paraId="0EF636EB" w14:textId="1D92859E" w:rsidR="00384662" w:rsidRPr="005F2285" w:rsidRDefault="002C569D" w:rsidP="00384662">
            <w:pPr>
              <w:jc w:val="center"/>
              <w:rPr>
                <w:rFonts w:ascii="Candara" w:hAnsi="Candara"/>
                <w:b/>
                <w:sz w:val="18"/>
                <w:szCs w:val="18"/>
              </w:rPr>
            </w:pPr>
            <w:r>
              <w:rPr>
                <w:rFonts w:ascii="Candara" w:hAnsi="Candara"/>
                <w:b/>
                <w:sz w:val="18"/>
                <w:szCs w:val="18"/>
              </w:rPr>
              <w:t>OPERE EDILI</w:t>
            </w:r>
          </w:p>
        </w:tc>
      </w:tr>
      <w:tr w:rsidR="00384662" w:rsidRPr="007C6A67" w14:paraId="3D36E7CD" w14:textId="4BB7E3A3" w:rsidTr="00384662">
        <w:trPr>
          <w:trHeight w:val="283"/>
        </w:trPr>
        <w:tc>
          <w:tcPr>
            <w:tcW w:w="1078" w:type="pct"/>
            <w:tcBorders>
              <w:top w:val="single" w:sz="4" w:space="0" w:color="auto"/>
              <w:bottom w:val="nil"/>
              <w:right w:val="nil"/>
            </w:tcBorders>
            <w:shd w:val="clear" w:color="auto" w:fill="auto"/>
            <w:vAlign w:val="center"/>
          </w:tcPr>
          <w:p w14:paraId="2AEFB98E" w14:textId="32C6E8A9" w:rsidR="00384662" w:rsidRDefault="00384662" w:rsidP="003B635B">
            <w:pPr>
              <w:spacing w:line="276" w:lineRule="auto"/>
              <w:rPr>
                <w:rFonts w:ascii="Candara" w:hAnsi="Candara" w:cs="Tahoma"/>
                <w:b/>
                <w:bCs/>
                <w:sz w:val="16"/>
              </w:rPr>
            </w:pPr>
            <w:r w:rsidRPr="00C667BA">
              <w:rPr>
                <w:rFonts w:ascii="Candara" w:hAnsi="Candara" w:cs="Tahoma"/>
                <w:b/>
                <w:bCs/>
                <w:sz w:val="16"/>
              </w:rPr>
              <w:t xml:space="preserve">C0 – CONTROLLO PROGETTO </w:t>
            </w:r>
          </w:p>
        </w:tc>
        <w:tc>
          <w:tcPr>
            <w:tcW w:w="3922" w:type="pct"/>
            <w:gridSpan w:val="2"/>
            <w:tcBorders>
              <w:top w:val="single" w:sz="4" w:space="0" w:color="auto"/>
              <w:left w:val="nil"/>
              <w:bottom w:val="nil"/>
            </w:tcBorders>
            <w:shd w:val="clear" w:color="auto" w:fill="auto"/>
            <w:vAlign w:val="center"/>
          </w:tcPr>
          <w:p w14:paraId="68A4D401" w14:textId="6BD4941A" w:rsidR="00384662" w:rsidRPr="002C569D" w:rsidRDefault="00CD18D4" w:rsidP="00384662">
            <w:pPr>
              <w:spacing w:line="276" w:lineRule="auto"/>
              <w:rPr>
                <w:rFonts w:ascii="Candara" w:hAnsi="Candara" w:cs="Tahoma"/>
                <w:b/>
                <w:bCs/>
                <w:sz w:val="16"/>
              </w:rPr>
            </w:pPr>
            <w:sdt>
              <w:sdtPr>
                <w:rPr>
                  <w:rFonts w:ascii="Candara" w:hAnsi="Candara" w:cs="Tahoma"/>
                  <w:b/>
                  <w:bCs/>
                  <w:sz w:val="16"/>
                </w:rPr>
                <w:id w:val="-582917948"/>
                <w14:checkbox>
                  <w14:checked w14:val="1"/>
                  <w14:checkedState w14:val="2612" w14:font="MS Gothic"/>
                  <w14:uncheckedState w14:val="2610" w14:font="MS Gothic"/>
                </w14:checkbox>
              </w:sdtPr>
              <w:sdtEndPr/>
              <w:sdtContent>
                <w:r w:rsidR="00384662" w:rsidRPr="002C569D">
                  <w:rPr>
                    <w:rFonts w:ascii="MS Gothic" w:eastAsia="MS Gothic" w:hAnsi="MS Gothic" w:cs="Tahoma" w:hint="eastAsia"/>
                    <w:b/>
                    <w:bCs/>
                    <w:sz w:val="16"/>
                  </w:rPr>
                  <w:t>☒</w:t>
                </w:r>
              </w:sdtContent>
            </w:sdt>
            <w:r w:rsidR="00384662" w:rsidRPr="002C569D">
              <w:rPr>
                <w:rFonts w:ascii="Candara" w:hAnsi="Candara" w:cs="Tahoma"/>
                <w:b/>
                <w:bCs/>
                <w:sz w:val="16"/>
              </w:rPr>
              <w:t xml:space="preserve">  C0 – Controllo progetto (fase obbligatoria)</w:t>
            </w:r>
          </w:p>
        </w:tc>
      </w:tr>
      <w:tr w:rsidR="00384662" w:rsidRPr="007C6A67" w14:paraId="22A7DEEF" w14:textId="77777777" w:rsidTr="00A74E60">
        <w:trPr>
          <w:trHeight w:val="283"/>
        </w:trPr>
        <w:tc>
          <w:tcPr>
            <w:tcW w:w="1078" w:type="pct"/>
            <w:tcBorders>
              <w:top w:val="single" w:sz="4" w:space="0" w:color="auto"/>
              <w:bottom w:val="nil"/>
              <w:right w:val="dashSmallGap" w:sz="4" w:space="0" w:color="auto"/>
            </w:tcBorders>
            <w:shd w:val="clear" w:color="auto" w:fill="auto"/>
            <w:vAlign w:val="center"/>
          </w:tcPr>
          <w:p w14:paraId="35ABE68A" w14:textId="3F2E2356" w:rsidR="00384662" w:rsidRPr="00C667BA" w:rsidRDefault="00384662" w:rsidP="00384662">
            <w:pPr>
              <w:spacing w:line="276" w:lineRule="auto"/>
              <w:jc w:val="center"/>
              <w:rPr>
                <w:rFonts w:ascii="Candara" w:hAnsi="Candara" w:cs="Tahoma"/>
                <w:b/>
                <w:bCs/>
                <w:sz w:val="16"/>
              </w:rPr>
            </w:pPr>
            <w:r>
              <w:rPr>
                <w:rFonts w:ascii="Candara" w:hAnsi="Candara" w:cs="Tahoma"/>
                <w:b/>
                <w:bCs/>
                <w:sz w:val="16"/>
              </w:rPr>
              <w:t>FASE</w:t>
            </w:r>
          </w:p>
        </w:tc>
        <w:tc>
          <w:tcPr>
            <w:tcW w:w="2824" w:type="pct"/>
            <w:tcBorders>
              <w:top w:val="single" w:sz="4" w:space="0" w:color="auto"/>
              <w:left w:val="dashSmallGap" w:sz="4" w:space="0" w:color="auto"/>
              <w:bottom w:val="single" w:sz="4" w:space="0" w:color="auto"/>
              <w:right w:val="dashSmallGap" w:sz="4" w:space="0" w:color="auto"/>
            </w:tcBorders>
            <w:shd w:val="clear" w:color="auto" w:fill="auto"/>
            <w:vAlign w:val="center"/>
          </w:tcPr>
          <w:p w14:paraId="1EB807E3" w14:textId="1BCDE9A4" w:rsidR="00384662" w:rsidRDefault="00384662" w:rsidP="00384662">
            <w:pPr>
              <w:spacing w:line="276" w:lineRule="auto"/>
              <w:jc w:val="center"/>
              <w:rPr>
                <w:rFonts w:ascii="Candara" w:hAnsi="Candara" w:cs="Tahoma"/>
                <w:b/>
                <w:bCs/>
                <w:sz w:val="16"/>
              </w:rPr>
            </w:pPr>
            <w:r>
              <w:rPr>
                <w:rFonts w:ascii="Candara" w:hAnsi="Candara" w:cs="Tahoma"/>
                <w:b/>
                <w:bCs/>
                <w:sz w:val="16"/>
              </w:rPr>
              <w:t>SOTTOFASE</w:t>
            </w:r>
          </w:p>
        </w:tc>
        <w:tc>
          <w:tcPr>
            <w:tcW w:w="1098" w:type="pct"/>
            <w:tcBorders>
              <w:top w:val="single" w:sz="4" w:space="0" w:color="auto"/>
              <w:left w:val="dashSmallGap" w:sz="4" w:space="0" w:color="auto"/>
              <w:bottom w:val="single" w:sz="4" w:space="0" w:color="auto"/>
            </w:tcBorders>
            <w:shd w:val="clear" w:color="auto" w:fill="auto"/>
            <w:vAlign w:val="center"/>
          </w:tcPr>
          <w:p w14:paraId="15135B72" w14:textId="465CAFFE" w:rsidR="00384662" w:rsidRPr="002C569D" w:rsidRDefault="00384662" w:rsidP="00384662">
            <w:pPr>
              <w:spacing w:line="276" w:lineRule="auto"/>
              <w:jc w:val="center"/>
              <w:rPr>
                <w:rFonts w:ascii="Candara" w:hAnsi="Candara" w:cs="Tahoma"/>
                <w:b/>
                <w:bCs/>
                <w:sz w:val="16"/>
              </w:rPr>
            </w:pPr>
            <w:r>
              <w:rPr>
                <w:rFonts w:ascii="Candara" w:hAnsi="Candara" w:cs="Tahoma"/>
                <w:b/>
                <w:bCs/>
                <w:sz w:val="16"/>
              </w:rPr>
              <w:t>DURATA PREVISTA</w:t>
            </w:r>
          </w:p>
        </w:tc>
      </w:tr>
      <w:tr w:rsidR="00384662" w:rsidRPr="007C6A67" w14:paraId="3ECE193D" w14:textId="025AE4DF" w:rsidTr="00A74E60">
        <w:trPr>
          <w:trHeight w:val="283"/>
        </w:trPr>
        <w:tc>
          <w:tcPr>
            <w:tcW w:w="1078" w:type="pct"/>
            <w:vMerge w:val="restart"/>
            <w:tcBorders>
              <w:top w:val="single" w:sz="4" w:space="0" w:color="auto"/>
              <w:bottom w:val="nil"/>
              <w:right w:val="dashSmallGap" w:sz="4" w:space="0" w:color="auto"/>
            </w:tcBorders>
            <w:shd w:val="clear" w:color="auto" w:fill="auto"/>
            <w:vAlign w:val="center"/>
          </w:tcPr>
          <w:p w14:paraId="7E6770A5" w14:textId="4143CA9B" w:rsidR="00384662" w:rsidRPr="00C667BA" w:rsidRDefault="00384662" w:rsidP="003B635B">
            <w:pPr>
              <w:spacing w:line="276" w:lineRule="auto"/>
              <w:rPr>
                <w:rFonts w:ascii="Candara" w:hAnsi="Candara" w:cs="Tahoma"/>
                <w:b/>
                <w:bCs/>
                <w:sz w:val="16"/>
              </w:rPr>
            </w:pPr>
            <w:r>
              <w:rPr>
                <w:rFonts w:ascii="Candara" w:hAnsi="Candara" w:cs="Tahoma"/>
                <w:b/>
                <w:bCs/>
                <w:sz w:val="16"/>
              </w:rPr>
              <w:t>C1</w:t>
            </w:r>
            <w:r w:rsidRPr="008A2448">
              <w:rPr>
                <w:rFonts w:ascii="Candara" w:hAnsi="Candara" w:cs="Tahoma"/>
                <w:b/>
                <w:bCs/>
                <w:sz w:val="16"/>
              </w:rPr>
              <w:t xml:space="preserve"> </w:t>
            </w:r>
            <w:r>
              <w:rPr>
                <w:rFonts w:ascii="Candara" w:hAnsi="Candara" w:cs="Tahoma"/>
                <w:b/>
                <w:bCs/>
                <w:sz w:val="16"/>
              </w:rPr>
              <w:t>–</w:t>
            </w:r>
            <w:r w:rsidRPr="008A2448">
              <w:rPr>
                <w:rFonts w:ascii="Candara" w:hAnsi="Candara" w:cs="Tahoma"/>
                <w:b/>
                <w:bCs/>
                <w:sz w:val="16"/>
              </w:rPr>
              <w:t xml:space="preserve"> </w:t>
            </w:r>
            <w:r>
              <w:rPr>
                <w:rFonts w:ascii="Candara" w:hAnsi="Candara" w:cs="Tahoma"/>
                <w:b/>
                <w:bCs/>
                <w:sz w:val="16"/>
              </w:rPr>
              <w:t>STRUTTURE</w:t>
            </w:r>
            <w:r w:rsidRPr="008A2448">
              <w:rPr>
                <w:rFonts w:ascii="Candara" w:hAnsi="Candara" w:cs="Tahoma"/>
                <w:b/>
                <w:bCs/>
                <w:sz w:val="16"/>
              </w:rPr>
              <w:t xml:space="preserve">    </w:t>
            </w:r>
          </w:p>
        </w:tc>
        <w:tc>
          <w:tcPr>
            <w:tcW w:w="2824" w:type="pct"/>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61596D97" w14:textId="77777777" w:rsidR="00384662" w:rsidRPr="00A06E49" w:rsidRDefault="00CD18D4" w:rsidP="003B635B">
            <w:pPr>
              <w:spacing w:line="276" w:lineRule="auto"/>
              <w:rPr>
                <w:rFonts w:ascii="Candara" w:hAnsi="Candara"/>
                <w:sz w:val="16"/>
                <w:szCs w:val="18"/>
              </w:rPr>
            </w:pPr>
            <w:sdt>
              <w:sdtPr>
                <w:rPr>
                  <w:rFonts w:ascii="Candara" w:hAnsi="Candara" w:cs="Tahoma"/>
                  <w:sz w:val="16"/>
                </w:rPr>
                <w:id w:val="-1754261942"/>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C1.1 - Nuova costruzione</w:t>
            </w:r>
          </w:p>
        </w:tc>
        <w:tc>
          <w:tcPr>
            <w:tcW w:w="1098" w:type="pct"/>
            <w:tcBorders>
              <w:top w:val="single" w:sz="4" w:space="0" w:color="auto"/>
              <w:left w:val="dashSmallGap" w:sz="4" w:space="0" w:color="auto"/>
              <w:bottom w:val="dashSmallGap" w:sz="4" w:space="0" w:color="auto"/>
            </w:tcBorders>
            <w:shd w:val="clear" w:color="auto" w:fill="auto"/>
            <w:vAlign w:val="center"/>
          </w:tcPr>
          <w:p w14:paraId="740B0105" w14:textId="2FD72872" w:rsidR="00384662" w:rsidRPr="00A06E49" w:rsidRDefault="00384662" w:rsidP="00384662">
            <w:pPr>
              <w:spacing w:line="276" w:lineRule="auto"/>
              <w:rPr>
                <w:rFonts w:ascii="Candara" w:hAnsi="Candara"/>
                <w:sz w:val="16"/>
                <w:szCs w:val="18"/>
              </w:rPr>
            </w:pPr>
          </w:p>
        </w:tc>
      </w:tr>
      <w:tr w:rsidR="00384662" w:rsidRPr="007C6A67" w14:paraId="175BDD16" w14:textId="38DD30C5" w:rsidTr="00A74E60">
        <w:trPr>
          <w:trHeight w:val="283"/>
        </w:trPr>
        <w:tc>
          <w:tcPr>
            <w:tcW w:w="1078" w:type="pct"/>
            <w:vMerge/>
            <w:tcBorders>
              <w:top w:val="nil"/>
              <w:bottom w:val="nil"/>
              <w:right w:val="dashSmallGap" w:sz="4" w:space="0" w:color="auto"/>
            </w:tcBorders>
            <w:shd w:val="clear" w:color="auto" w:fill="auto"/>
            <w:vAlign w:val="center"/>
          </w:tcPr>
          <w:p w14:paraId="03AB1BC5" w14:textId="77777777" w:rsidR="00384662" w:rsidRDefault="00384662" w:rsidP="003B635B">
            <w:pPr>
              <w:spacing w:line="276" w:lineRule="auto"/>
              <w:rPr>
                <w:rFonts w:ascii="Candara" w:hAnsi="Candara" w:cs="Tahoma"/>
                <w:b/>
                <w:bCs/>
                <w:sz w:val="16"/>
              </w:rPr>
            </w:pPr>
          </w:p>
        </w:tc>
        <w:tc>
          <w:tcPr>
            <w:tcW w:w="282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655098A"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1853141329"/>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C1.</w:t>
            </w:r>
            <w:r w:rsidR="00384662">
              <w:rPr>
                <w:rFonts w:ascii="Candara" w:hAnsi="Candara" w:cs="Tahoma"/>
                <w:sz w:val="16"/>
              </w:rPr>
              <w:t>2</w:t>
            </w:r>
            <w:r w:rsidR="00384662" w:rsidRPr="00A06E49">
              <w:rPr>
                <w:rFonts w:ascii="Candara" w:hAnsi="Candara" w:cs="Tahoma"/>
                <w:sz w:val="16"/>
              </w:rPr>
              <w:t xml:space="preserve"> - Interventi di ristrutturazione</w:t>
            </w:r>
            <w:r w:rsidR="00384662">
              <w:rPr>
                <w:rFonts w:ascii="Candara" w:hAnsi="Candara" w:cs="Tahoma"/>
                <w:sz w:val="16"/>
              </w:rPr>
              <w:t xml:space="preserve"> </w:t>
            </w:r>
            <w:r w:rsidR="00384662" w:rsidRPr="00A06E49">
              <w:rPr>
                <w:rFonts w:ascii="Candara" w:hAnsi="Candara" w:cs="Tahoma"/>
                <w:sz w:val="16"/>
              </w:rPr>
              <w:t>integrali</w:t>
            </w:r>
          </w:p>
        </w:tc>
        <w:tc>
          <w:tcPr>
            <w:tcW w:w="1098" w:type="pct"/>
            <w:tcBorders>
              <w:top w:val="dashSmallGap" w:sz="4" w:space="0" w:color="auto"/>
              <w:left w:val="dashSmallGap" w:sz="4" w:space="0" w:color="auto"/>
              <w:bottom w:val="dashSmallGap" w:sz="4" w:space="0" w:color="auto"/>
            </w:tcBorders>
            <w:shd w:val="clear" w:color="auto" w:fill="auto"/>
            <w:vAlign w:val="center"/>
          </w:tcPr>
          <w:p w14:paraId="18A4D5DA" w14:textId="77777777" w:rsidR="00384662" w:rsidRPr="00C667BA" w:rsidRDefault="00384662" w:rsidP="00384662">
            <w:pPr>
              <w:spacing w:line="276" w:lineRule="auto"/>
              <w:rPr>
                <w:rFonts w:ascii="Candara" w:hAnsi="Candara"/>
                <w:sz w:val="16"/>
                <w:szCs w:val="18"/>
              </w:rPr>
            </w:pPr>
          </w:p>
        </w:tc>
      </w:tr>
      <w:tr w:rsidR="00384662" w:rsidRPr="007C6A67" w14:paraId="656D200E" w14:textId="694AD23D" w:rsidTr="00A74E60">
        <w:trPr>
          <w:trHeight w:val="283"/>
        </w:trPr>
        <w:tc>
          <w:tcPr>
            <w:tcW w:w="1078" w:type="pct"/>
            <w:vMerge/>
            <w:tcBorders>
              <w:top w:val="nil"/>
              <w:bottom w:val="single" w:sz="4" w:space="0" w:color="auto"/>
              <w:right w:val="dashSmallGap" w:sz="4" w:space="0" w:color="auto"/>
            </w:tcBorders>
            <w:shd w:val="clear" w:color="auto" w:fill="auto"/>
            <w:vAlign w:val="center"/>
          </w:tcPr>
          <w:p w14:paraId="3A3D4253" w14:textId="77777777" w:rsidR="00384662" w:rsidRDefault="00384662" w:rsidP="003B635B">
            <w:pPr>
              <w:spacing w:line="276" w:lineRule="auto"/>
              <w:rPr>
                <w:rFonts w:ascii="Candara" w:hAnsi="Candara" w:cs="Tahoma"/>
                <w:b/>
                <w:bCs/>
                <w:sz w:val="16"/>
              </w:rPr>
            </w:pPr>
          </w:p>
        </w:tc>
        <w:tc>
          <w:tcPr>
            <w:tcW w:w="2824" w:type="pct"/>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5B263FDE"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625776673"/>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C1.</w:t>
            </w:r>
            <w:r w:rsidR="00384662">
              <w:rPr>
                <w:rFonts w:ascii="Candara" w:hAnsi="Candara" w:cs="Tahoma"/>
                <w:sz w:val="16"/>
              </w:rPr>
              <w:t>3</w:t>
            </w:r>
            <w:r w:rsidR="00384662" w:rsidRPr="00A06E49">
              <w:rPr>
                <w:rFonts w:ascii="Candara" w:hAnsi="Candara" w:cs="Tahoma"/>
                <w:sz w:val="16"/>
              </w:rPr>
              <w:t xml:space="preserve"> - </w:t>
            </w:r>
            <w:bookmarkStart w:id="0" w:name="_Hlk129875749"/>
            <w:r w:rsidR="00384662" w:rsidRPr="00A06E49">
              <w:rPr>
                <w:rFonts w:ascii="Candara" w:hAnsi="Candara" w:cs="Tahoma"/>
                <w:sz w:val="16"/>
              </w:rPr>
              <w:t>Interventi di ampliamenti e/o</w:t>
            </w:r>
            <w:r w:rsidR="00384662">
              <w:rPr>
                <w:rFonts w:ascii="Candara" w:hAnsi="Candara" w:cs="Tahoma"/>
                <w:sz w:val="16"/>
              </w:rPr>
              <w:t xml:space="preserve"> </w:t>
            </w:r>
            <w:r w:rsidR="00384662" w:rsidRPr="00A06E49">
              <w:rPr>
                <w:rFonts w:ascii="Candara" w:hAnsi="Candara" w:cs="Tahoma"/>
                <w:sz w:val="16"/>
              </w:rPr>
              <w:t>sopraelevazion</w:t>
            </w:r>
            <w:r w:rsidR="00384662">
              <w:rPr>
                <w:rFonts w:ascii="Candara" w:hAnsi="Candara" w:cs="Tahoma"/>
                <w:sz w:val="16"/>
              </w:rPr>
              <w:t>i</w:t>
            </w:r>
            <w:bookmarkEnd w:id="0"/>
          </w:p>
        </w:tc>
        <w:tc>
          <w:tcPr>
            <w:tcW w:w="1098" w:type="pct"/>
            <w:tcBorders>
              <w:top w:val="dashSmallGap" w:sz="4" w:space="0" w:color="auto"/>
              <w:left w:val="dashSmallGap" w:sz="4" w:space="0" w:color="auto"/>
              <w:bottom w:val="single" w:sz="4" w:space="0" w:color="auto"/>
            </w:tcBorders>
            <w:shd w:val="clear" w:color="auto" w:fill="auto"/>
            <w:vAlign w:val="center"/>
          </w:tcPr>
          <w:p w14:paraId="76706DAF" w14:textId="77777777" w:rsidR="00384662" w:rsidRPr="00C667BA" w:rsidRDefault="00384662" w:rsidP="00384662">
            <w:pPr>
              <w:spacing w:line="276" w:lineRule="auto"/>
              <w:rPr>
                <w:rFonts w:ascii="Candara" w:hAnsi="Candara"/>
                <w:sz w:val="16"/>
                <w:szCs w:val="18"/>
              </w:rPr>
            </w:pPr>
          </w:p>
        </w:tc>
      </w:tr>
      <w:tr w:rsidR="00384662" w:rsidRPr="007C6A67" w14:paraId="521EBDC5" w14:textId="2C686326" w:rsidTr="00A74E60">
        <w:trPr>
          <w:trHeight w:val="283"/>
        </w:trPr>
        <w:tc>
          <w:tcPr>
            <w:tcW w:w="1078" w:type="pct"/>
            <w:vMerge w:val="restart"/>
            <w:tcBorders>
              <w:top w:val="single" w:sz="4" w:space="0" w:color="auto"/>
              <w:bottom w:val="nil"/>
              <w:right w:val="dashSmallGap" w:sz="4" w:space="0" w:color="auto"/>
            </w:tcBorders>
            <w:shd w:val="clear" w:color="auto" w:fill="auto"/>
            <w:vAlign w:val="center"/>
          </w:tcPr>
          <w:p w14:paraId="2673B552" w14:textId="611C23C2" w:rsidR="00384662" w:rsidRDefault="00384662" w:rsidP="003B635B">
            <w:pPr>
              <w:spacing w:line="276" w:lineRule="auto"/>
              <w:rPr>
                <w:rFonts w:ascii="MS Gothic" w:eastAsia="MS Gothic" w:hAnsi="MS Gothic" w:cs="Tahoma"/>
                <w:b/>
                <w:bCs/>
                <w:sz w:val="16"/>
              </w:rPr>
            </w:pPr>
            <w:r>
              <w:rPr>
                <w:rFonts w:ascii="Candara" w:hAnsi="Candara" w:cs="Tahoma"/>
                <w:b/>
                <w:bCs/>
                <w:sz w:val="16"/>
              </w:rPr>
              <w:t>C2</w:t>
            </w:r>
            <w:r w:rsidRPr="008A2448">
              <w:rPr>
                <w:rFonts w:ascii="Candara" w:hAnsi="Candara" w:cs="Tahoma"/>
                <w:b/>
                <w:bCs/>
                <w:sz w:val="16"/>
              </w:rPr>
              <w:t xml:space="preserve"> - </w:t>
            </w:r>
            <w:r>
              <w:rPr>
                <w:rFonts w:ascii="Candara" w:hAnsi="Candara" w:cs="Tahoma"/>
                <w:b/>
                <w:bCs/>
                <w:sz w:val="16"/>
              </w:rPr>
              <w:t>INVOLUCRO</w:t>
            </w:r>
            <w:r w:rsidRPr="008A2448">
              <w:rPr>
                <w:rFonts w:ascii="Candara" w:hAnsi="Candara" w:cs="Tahoma"/>
                <w:b/>
                <w:bCs/>
                <w:sz w:val="16"/>
              </w:rPr>
              <w:t xml:space="preserve">   </w:t>
            </w:r>
          </w:p>
        </w:tc>
        <w:tc>
          <w:tcPr>
            <w:tcW w:w="2824" w:type="pct"/>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3FFFC469"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1792870627"/>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2</w:t>
            </w:r>
            <w:r w:rsidR="00384662" w:rsidRPr="00A06E49">
              <w:rPr>
                <w:rFonts w:ascii="Candara" w:hAnsi="Candara" w:cs="Tahoma"/>
                <w:sz w:val="16"/>
              </w:rPr>
              <w:t>.1 - Muri di tamponamento verticali</w:t>
            </w:r>
            <w:r w:rsidR="00384662">
              <w:rPr>
                <w:rFonts w:ascii="Candara" w:hAnsi="Candara" w:cs="Tahoma"/>
                <w:sz w:val="16"/>
              </w:rPr>
              <w:t xml:space="preserve"> </w:t>
            </w:r>
            <w:r w:rsidR="00384662" w:rsidRPr="00A06E49">
              <w:rPr>
                <w:rFonts w:ascii="Candara" w:hAnsi="Candara" w:cs="Tahoma"/>
                <w:sz w:val="16"/>
              </w:rPr>
              <w:t>esterni</w:t>
            </w:r>
          </w:p>
        </w:tc>
        <w:tc>
          <w:tcPr>
            <w:tcW w:w="1098" w:type="pct"/>
            <w:tcBorders>
              <w:top w:val="single" w:sz="4" w:space="0" w:color="auto"/>
              <w:left w:val="dashSmallGap" w:sz="4" w:space="0" w:color="auto"/>
              <w:bottom w:val="dashSmallGap" w:sz="4" w:space="0" w:color="auto"/>
            </w:tcBorders>
            <w:shd w:val="clear" w:color="auto" w:fill="auto"/>
            <w:vAlign w:val="center"/>
          </w:tcPr>
          <w:p w14:paraId="3BB07575" w14:textId="77777777" w:rsidR="00384662" w:rsidRPr="00C667BA" w:rsidRDefault="00384662" w:rsidP="00384662">
            <w:pPr>
              <w:spacing w:line="276" w:lineRule="auto"/>
              <w:rPr>
                <w:rFonts w:ascii="Candara" w:hAnsi="Candara"/>
                <w:sz w:val="16"/>
                <w:szCs w:val="18"/>
              </w:rPr>
            </w:pPr>
          </w:p>
        </w:tc>
      </w:tr>
      <w:tr w:rsidR="00384662" w:rsidRPr="007C6A67" w14:paraId="2FB0FC79" w14:textId="18D47E1E" w:rsidTr="00A74E60">
        <w:trPr>
          <w:trHeight w:val="283"/>
        </w:trPr>
        <w:tc>
          <w:tcPr>
            <w:tcW w:w="1078" w:type="pct"/>
            <w:vMerge/>
            <w:tcBorders>
              <w:top w:val="nil"/>
              <w:bottom w:val="nil"/>
              <w:right w:val="dashSmallGap" w:sz="4" w:space="0" w:color="auto"/>
            </w:tcBorders>
            <w:shd w:val="clear" w:color="auto" w:fill="auto"/>
            <w:vAlign w:val="center"/>
          </w:tcPr>
          <w:p w14:paraId="00630F4E" w14:textId="77777777" w:rsidR="00384662" w:rsidRDefault="00384662" w:rsidP="003B635B">
            <w:pPr>
              <w:spacing w:line="276" w:lineRule="auto"/>
              <w:rPr>
                <w:rFonts w:ascii="Candara" w:hAnsi="Candara" w:cs="Tahoma"/>
                <w:b/>
                <w:bCs/>
                <w:sz w:val="16"/>
              </w:rPr>
            </w:pPr>
          </w:p>
        </w:tc>
        <w:tc>
          <w:tcPr>
            <w:tcW w:w="282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34EC38D"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794329606"/>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2</w:t>
            </w:r>
            <w:r w:rsidR="00384662" w:rsidRPr="00A06E49">
              <w:rPr>
                <w:rFonts w:ascii="Candara" w:hAnsi="Candara" w:cs="Tahoma"/>
                <w:sz w:val="16"/>
              </w:rPr>
              <w:t>.</w:t>
            </w:r>
            <w:r w:rsidR="00384662">
              <w:rPr>
                <w:rFonts w:ascii="Candara" w:hAnsi="Candara" w:cs="Tahoma"/>
                <w:sz w:val="16"/>
              </w:rPr>
              <w:t>2</w:t>
            </w:r>
            <w:r w:rsidR="00384662" w:rsidRPr="00A06E49">
              <w:rPr>
                <w:rFonts w:ascii="Candara" w:hAnsi="Candara" w:cs="Tahoma"/>
                <w:sz w:val="16"/>
              </w:rPr>
              <w:t xml:space="preserve"> - Facciate continue </w:t>
            </w:r>
          </w:p>
        </w:tc>
        <w:tc>
          <w:tcPr>
            <w:tcW w:w="1098" w:type="pct"/>
            <w:tcBorders>
              <w:top w:val="dashSmallGap" w:sz="4" w:space="0" w:color="auto"/>
              <w:left w:val="dashSmallGap" w:sz="4" w:space="0" w:color="auto"/>
              <w:bottom w:val="dashSmallGap" w:sz="4" w:space="0" w:color="auto"/>
            </w:tcBorders>
            <w:shd w:val="clear" w:color="auto" w:fill="auto"/>
            <w:vAlign w:val="center"/>
          </w:tcPr>
          <w:p w14:paraId="2AF70F74" w14:textId="77777777" w:rsidR="00384662" w:rsidRPr="00C667BA" w:rsidRDefault="00384662" w:rsidP="00384662">
            <w:pPr>
              <w:spacing w:line="276" w:lineRule="auto"/>
              <w:rPr>
                <w:rFonts w:ascii="Candara" w:hAnsi="Candara"/>
                <w:sz w:val="16"/>
                <w:szCs w:val="18"/>
              </w:rPr>
            </w:pPr>
          </w:p>
        </w:tc>
      </w:tr>
      <w:tr w:rsidR="00384662" w:rsidRPr="007C6A67" w14:paraId="39BCFD94" w14:textId="4EAEE510" w:rsidTr="00A74E60">
        <w:trPr>
          <w:trHeight w:val="283"/>
        </w:trPr>
        <w:tc>
          <w:tcPr>
            <w:tcW w:w="1078" w:type="pct"/>
            <w:vMerge/>
            <w:tcBorders>
              <w:top w:val="nil"/>
              <w:bottom w:val="nil"/>
              <w:right w:val="dashSmallGap" w:sz="4" w:space="0" w:color="auto"/>
            </w:tcBorders>
            <w:shd w:val="clear" w:color="auto" w:fill="auto"/>
            <w:vAlign w:val="center"/>
          </w:tcPr>
          <w:p w14:paraId="33D286C0" w14:textId="77777777" w:rsidR="00384662" w:rsidRDefault="00384662" w:rsidP="003B635B">
            <w:pPr>
              <w:spacing w:line="276" w:lineRule="auto"/>
              <w:rPr>
                <w:rFonts w:ascii="Candara" w:hAnsi="Candara" w:cs="Tahoma"/>
                <w:b/>
                <w:bCs/>
                <w:sz w:val="16"/>
              </w:rPr>
            </w:pPr>
          </w:p>
        </w:tc>
        <w:tc>
          <w:tcPr>
            <w:tcW w:w="282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E883098"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1828703754"/>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2</w:t>
            </w:r>
            <w:r w:rsidR="00384662" w:rsidRPr="00A06E49">
              <w:rPr>
                <w:rFonts w:ascii="Candara" w:hAnsi="Candara" w:cs="Tahoma"/>
                <w:sz w:val="16"/>
              </w:rPr>
              <w:t>.</w:t>
            </w:r>
            <w:r w:rsidR="00384662">
              <w:rPr>
                <w:rFonts w:ascii="Candara" w:hAnsi="Candara" w:cs="Tahoma"/>
                <w:sz w:val="16"/>
              </w:rPr>
              <w:t>3</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Facciate ventilate</w:t>
            </w:r>
          </w:p>
        </w:tc>
        <w:tc>
          <w:tcPr>
            <w:tcW w:w="1098" w:type="pct"/>
            <w:tcBorders>
              <w:top w:val="dashSmallGap" w:sz="4" w:space="0" w:color="auto"/>
              <w:left w:val="dashSmallGap" w:sz="4" w:space="0" w:color="auto"/>
              <w:bottom w:val="dashSmallGap" w:sz="4" w:space="0" w:color="auto"/>
            </w:tcBorders>
            <w:shd w:val="clear" w:color="auto" w:fill="auto"/>
            <w:vAlign w:val="center"/>
          </w:tcPr>
          <w:p w14:paraId="26967932" w14:textId="77777777" w:rsidR="00384662" w:rsidRPr="00C667BA" w:rsidRDefault="00384662" w:rsidP="00384662">
            <w:pPr>
              <w:spacing w:line="276" w:lineRule="auto"/>
              <w:rPr>
                <w:rFonts w:ascii="Candara" w:hAnsi="Candara"/>
                <w:sz w:val="16"/>
                <w:szCs w:val="18"/>
              </w:rPr>
            </w:pPr>
          </w:p>
        </w:tc>
      </w:tr>
      <w:tr w:rsidR="00384662" w:rsidRPr="007C6A67" w14:paraId="160DD42D" w14:textId="35AF18D6" w:rsidTr="00A74E60">
        <w:trPr>
          <w:trHeight w:val="283"/>
        </w:trPr>
        <w:tc>
          <w:tcPr>
            <w:tcW w:w="1078" w:type="pct"/>
            <w:vMerge/>
            <w:tcBorders>
              <w:top w:val="nil"/>
              <w:bottom w:val="single" w:sz="4" w:space="0" w:color="auto"/>
              <w:right w:val="dashSmallGap" w:sz="4" w:space="0" w:color="auto"/>
            </w:tcBorders>
            <w:shd w:val="clear" w:color="auto" w:fill="auto"/>
            <w:vAlign w:val="center"/>
          </w:tcPr>
          <w:p w14:paraId="2258DFBF" w14:textId="77777777" w:rsidR="00384662" w:rsidRDefault="00384662" w:rsidP="003B635B">
            <w:pPr>
              <w:spacing w:line="276" w:lineRule="auto"/>
              <w:rPr>
                <w:rFonts w:ascii="Candara" w:hAnsi="Candara" w:cs="Tahoma"/>
                <w:b/>
                <w:bCs/>
                <w:sz w:val="16"/>
              </w:rPr>
            </w:pPr>
          </w:p>
        </w:tc>
        <w:tc>
          <w:tcPr>
            <w:tcW w:w="2824" w:type="pct"/>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468C7914"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1381243475"/>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2</w:t>
            </w:r>
            <w:r w:rsidR="00384662" w:rsidRPr="00A06E49">
              <w:rPr>
                <w:rFonts w:ascii="Candara" w:hAnsi="Candara" w:cs="Tahoma"/>
                <w:sz w:val="16"/>
              </w:rPr>
              <w:t>.</w:t>
            </w:r>
            <w:r w:rsidR="00384662">
              <w:rPr>
                <w:rFonts w:ascii="Candara" w:hAnsi="Candara" w:cs="Tahoma"/>
                <w:sz w:val="16"/>
              </w:rPr>
              <w:t>4</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Sistemi di rivestimento a cappotto</w:t>
            </w:r>
          </w:p>
        </w:tc>
        <w:tc>
          <w:tcPr>
            <w:tcW w:w="1098" w:type="pct"/>
            <w:tcBorders>
              <w:top w:val="dashSmallGap" w:sz="4" w:space="0" w:color="auto"/>
              <w:left w:val="dashSmallGap" w:sz="4" w:space="0" w:color="auto"/>
              <w:bottom w:val="single" w:sz="4" w:space="0" w:color="auto"/>
            </w:tcBorders>
            <w:shd w:val="clear" w:color="auto" w:fill="auto"/>
            <w:vAlign w:val="center"/>
          </w:tcPr>
          <w:p w14:paraId="19589A5E" w14:textId="77777777" w:rsidR="00384662" w:rsidRPr="00C667BA" w:rsidRDefault="00384662" w:rsidP="00384662">
            <w:pPr>
              <w:spacing w:line="276" w:lineRule="auto"/>
              <w:rPr>
                <w:rFonts w:ascii="Candara" w:hAnsi="Candara"/>
                <w:sz w:val="16"/>
                <w:szCs w:val="18"/>
              </w:rPr>
            </w:pPr>
          </w:p>
        </w:tc>
      </w:tr>
      <w:tr w:rsidR="00384662" w:rsidRPr="007C6A67" w14:paraId="3CDDBA8D" w14:textId="043D803D" w:rsidTr="00A74E60">
        <w:trPr>
          <w:trHeight w:val="283"/>
        </w:trPr>
        <w:tc>
          <w:tcPr>
            <w:tcW w:w="1078" w:type="pct"/>
            <w:vMerge w:val="restart"/>
            <w:tcBorders>
              <w:top w:val="single" w:sz="4" w:space="0" w:color="auto"/>
              <w:bottom w:val="nil"/>
              <w:right w:val="dashSmallGap" w:sz="4" w:space="0" w:color="auto"/>
            </w:tcBorders>
            <w:shd w:val="clear" w:color="auto" w:fill="auto"/>
            <w:vAlign w:val="center"/>
          </w:tcPr>
          <w:p w14:paraId="2B918902" w14:textId="6CFA7BC5" w:rsidR="00384662" w:rsidRDefault="00384662" w:rsidP="003B635B">
            <w:pPr>
              <w:spacing w:line="276" w:lineRule="auto"/>
              <w:rPr>
                <w:rFonts w:ascii="MS Gothic" w:eastAsia="MS Gothic" w:hAnsi="MS Gothic" w:cs="Tahoma"/>
                <w:b/>
                <w:bCs/>
                <w:sz w:val="16"/>
              </w:rPr>
            </w:pPr>
            <w:r>
              <w:rPr>
                <w:rFonts w:ascii="Candara" w:hAnsi="Candara" w:cs="Tahoma"/>
                <w:b/>
                <w:bCs/>
                <w:sz w:val="16"/>
              </w:rPr>
              <w:t>C3</w:t>
            </w:r>
            <w:r w:rsidRPr="008A2448">
              <w:rPr>
                <w:rFonts w:ascii="Candara" w:hAnsi="Candara" w:cs="Tahoma"/>
                <w:b/>
                <w:bCs/>
                <w:sz w:val="16"/>
              </w:rPr>
              <w:t xml:space="preserve"> - </w:t>
            </w:r>
            <w:r>
              <w:rPr>
                <w:rFonts w:ascii="Candara" w:hAnsi="Candara" w:cs="Tahoma"/>
                <w:b/>
                <w:bCs/>
                <w:sz w:val="16"/>
              </w:rPr>
              <w:t>IMPERMEABILIZZAZIONI</w:t>
            </w:r>
          </w:p>
        </w:tc>
        <w:tc>
          <w:tcPr>
            <w:tcW w:w="2824" w:type="pct"/>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0941D038"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1958470882"/>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3</w:t>
            </w:r>
            <w:r w:rsidR="00384662" w:rsidRPr="00A06E49">
              <w:rPr>
                <w:rFonts w:ascii="Candara" w:hAnsi="Candara" w:cs="Tahoma"/>
                <w:sz w:val="16"/>
              </w:rPr>
              <w:t>.1</w:t>
            </w:r>
            <w:r w:rsidR="00384662">
              <w:rPr>
                <w:rFonts w:ascii="Candara" w:hAnsi="Candara" w:cs="Tahoma"/>
                <w:sz w:val="16"/>
              </w:rPr>
              <w:t>.1</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Coperture continue</w:t>
            </w:r>
          </w:p>
        </w:tc>
        <w:tc>
          <w:tcPr>
            <w:tcW w:w="1098" w:type="pct"/>
            <w:tcBorders>
              <w:top w:val="single" w:sz="4" w:space="0" w:color="auto"/>
              <w:left w:val="dashSmallGap" w:sz="4" w:space="0" w:color="auto"/>
              <w:bottom w:val="dashSmallGap" w:sz="4" w:space="0" w:color="auto"/>
            </w:tcBorders>
            <w:shd w:val="clear" w:color="auto" w:fill="auto"/>
            <w:vAlign w:val="center"/>
          </w:tcPr>
          <w:p w14:paraId="466D5F34" w14:textId="77777777" w:rsidR="00384662" w:rsidRPr="00C667BA" w:rsidRDefault="00384662" w:rsidP="00384662">
            <w:pPr>
              <w:spacing w:line="276" w:lineRule="auto"/>
              <w:rPr>
                <w:rFonts w:ascii="Candara" w:hAnsi="Candara"/>
                <w:sz w:val="16"/>
                <w:szCs w:val="18"/>
              </w:rPr>
            </w:pPr>
          </w:p>
        </w:tc>
      </w:tr>
      <w:tr w:rsidR="00384662" w:rsidRPr="007C6A67" w14:paraId="1439E565" w14:textId="3325FF13" w:rsidTr="00A74E60">
        <w:trPr>
          <w:trHeight w:val="283"/>
        </w:trPr>
        <w:tc>
          <w:tcPr>
            <w:tcW w:w="1078" w:type="pct"/>
            <w:vMerge/>
            <w:tcBorders>
              <w:top w:val="nil"/>
              <w:bottom w:val="nil"/>
              <w:right w:val="dashSmallGap" w:sz="4" w:space="0" w:color="auto"/>
            </w:tcBorders>
            <w:shd w:val="clear" w:color="auto" w:fill="auto"/>
            <w:vAlign w:val="center"/>
          </w:tcPr>
          <w:p w14:paraId="214A94A2" w14:textId="77777777" w:rsidR="00384662" w:rsidRDefault="00384662" w:rsidP="003B635B">
            <w:pPr>
              <w:spacing w:line="276" w:lineRule="auto"/>
              <w:rPr>
                <w:rFonts w:ascii="Candara" w:hAnsi="Candara" w:cs="Tahoma"/>
                <w:b/>
                <w:bCs/>
                <w:sz w:val="16"/>
              </w:rPr>
            </w:pPr>
          </w:p>
        </w:tc>
        <w:tc>
          <w:tcPr>
            <w:tcW w:w="282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534C36C"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1403822889"/>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3</w:t>
            </w:r>
            <w:r w:rsidR="00384662" w:rsidRPr="00A06E49">
              <w:rPr>
                <w:rFonts w:ascii="Candara" w:hAnsi="Candara" w:cs="Tahoma"/>
                <w:sz w:val="16"/>
              </w:rPr>
              <w:t>.</w:t>
            </w:r>
            <w:r w:rsidR="00384662">
              <w:rPr>
                <w:rFonts w:ascii="Candara" w:hAnsi="Candara" w:cs="Tahoma"/>
                <w:sz w:val="16"/>
              </w:rPr>
              <w:t>1.2</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Coperture discontinue</w:t>
            </w:r>
            <w:r w:rsidR="00384662" w:rsidRPr="00A06E49">
              <w:rPr>
                <w:rFonts w:ascii="Candara" w:hAnsi="Candara" w:cs="Tahoma"/>
                <w:sz w:val="16"/>
              </w:rPr>
              <w:t xml:space="preserve"> </w:t>
            </w:r>
          </w:p>
        </w:tc>
        <w:tc>
          <w:tcPr>
            <w:tcW w:w="1098" w:type="pct"/>
            <w:tcBorders>
              <w:top w:val="dashSmallGap" w:sz="4" w:space="0" w:color="auto"/>
              <w:left w:val="dashSmallGap" w:sz="4" w:space="0" w:color="auto"/>
              <w:bottom w:val="dashSmallGap" w:sz="4" w:space="0" w:color="auto"/>
            </w:tcBorders>
            <w:shd w:val="clear" w:color="auto" w:fill="auto"/>
            <w:vAlign w:val="center"/>
          </w:tcPr>
          <w:p w14:paraId="53B73DEA" w14:textId="77777777" w:rsidR="00384662" w:rsidRPr="00C667BA" w:rsidRDefault="00384662" w:rsidP="00384662">
            <w:pPr>
              <w:spacing w:line="276" w:lineRule="auto"/>
              <w:rPr>
                <w:rFonts w:ascii="Candara" w:hAnsi="Candara"/>
                <w:sz w:val="16"/>
                <w:szCs w:val="18"/>
              </w:rPr>
            </w:pPr>
          </w:p>
        </w:tc>
      </w:tr>
      <w:tr w:rsidR="00384662" w:rsidRPr="007C6A67" w14:paraId="7030B25D" w14:textId="172AC1A8" w:rsidTr="00A74E60">
        <w:trPr>
          <w:trHeight w:val="283"/>
        </w:trPr>
        <w:tc>
          <w:tcPr>
            <w:tcW w:w="1078" w:type="pct"/>
            <w:vMerge/>
            <w:tcBorders>
              <w:top w:val="nil"/>
              <w:bottom w:val="nil"/>
              <w:right w:val="dashSmallGap" w:sz="4" w:space="0" w:color="auto"/>
            </w:tcBorders>
            <w:shd w:val="clear" w:color="auto" w:fill="auto"/>
            <w:vAlign w:val="center"/>
          </w:tcPr>
          <w:p w14:paraId="0C222165" w14:textId="77777777" w:rsidR="00384662" w:rsidRDefault="00384662" w:rsidP="003B635B">
            <w:pPr>
              <w:spacing w:line="276" w:lineRule="auto"/>
              <w:rPr>
                <w:rFonts w:ascii="Candara" w:hAnsi="Candara" w:cs="Tahoma"/>
                <w:b/>
                <w:bCs/>
                <w:sz w:val="16"/>
              </w:rPr>
            </w:pPr>
          </w:p>
        </w:tc>
        <w:tc>
          <w:tcPr>
            <w:tcW w:w="282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467E108"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61182649"/>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3</w:t>
            </w:r>
            <w:r w:rsidR="00384662" w:rsidRPr="00A06E49">
              <w:rPr>
                <w:rFonts w:ascii="Candara" w:hAnsi="Candara" w:cs="Tahoma"/>
                <w:sz w:val="16"/>
              </w:rPr>
              <w:t>.</w:t>
            </w:r>
            <w:r w:rsidR="00384662">
              <w:rPr>
                <w:rFonts w:ascii="Candara" w:hAnsi="Candara" w:cs="Tahoma"/>
                <w:sz w:val="16"/>
              </w:rPr>
              <w:t>2.1</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Impermeabilizzazione superfici contro-terra</w:t>
            </w:r>
          </w:p>
        </w:tc>
        <w:tc>
          <w:tcPr>
            <w:tcW w:w="1098" w:type="pct"/>
            <w:tcBorders>
              <w:top w:val="dashSmallGap" w:sz="4" w:space="0" w:color="auto"/>
              <w:left w:val="dashSmallGap" w:sz="4" w:space="0" w:color="auto"/>
              <w:bottom w:val="dashSmallGap" w:sz="4" w:space="0" w:color="auto"/>
            </w:tcBorders>
            <w:shd w:val="clear" w:color="auto" w:fill="auto"/>
            <w:vAlign w:val="center"/>
          </w:tcPr>
          <w:p w14:paraId="5E5416AE" w14:textId="77777777" w:rsidR="00384662" w:rsidRPr="00C667BA" w:rsidRDefault="00384662" w:rsidP="00384662">
            <w:pPr>
              <w:spacing w:line="276" w:lineRule="auto"/>
              <w:rPr>
                <w:rFonts w:ascii="Candara" w:hAnsi="Candara"/>
                <w:sz w:val="16"/>
                <w:szCs w:val="18"/>
              </w:rPr>
            </w:pPr>
          </w:p>
        </w:tc>
      </w:tr>
      <w:tr w:rsidR="00384662" w:rsidRPr="007C6A67" w14:paraId="5C2F64CF" w14:textId="35DCEEEC" w:rsidTr="00A74E60">
        <w:trPr>
          <w:trHeight w:val="283"/>
        </w:trPr>
        <w:tc>
          <w:tcPr>
            <w:tcW w:w="1078" w:type="pct"/>
            <w:vMerge/>
            <w:tcBorders>
              <w:top w:val="nil"/>
              <w:bottom w:val="nil"/>
              <w:right w:val="dashSmallGap" w:sz="4" w:space="0" w:color="auto"/>
            </w:tcBorders>
            <w:shd w:val="clear" w:color="auto" w:fill="auto"/>
            <w:vAlign w:val="center"/>
          </w:tcPr>
          <w:p w14:paraId="17379E69" w14:textId="77777777" w:rsidR="00384662" w:rsidRDefault="00384662" w:rsidP="003B635B">
            <w:pPr>
              <w:spacing w:line="276" w:lineRule="auto"/>
              <w:rPr>
                <w:rFonts w:ascii="Candara" w:hAnsi="Candara" w:cs="Tahoma"/>
                <w:b/>
                <w:bCs/>
                <w:sz w:val="16"/>
              </w:rPr>
            </w:pPr>
          </w:p>
        </w:tc>
        <w:tc>
          <w:tcPr>
            <w:tcW w:w="282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BC4E91A"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2071714687"/>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3.2.2</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Sistema vasca bianca</w:t>
            </w:r>
          </w:p>
        </w:tc>
        <w:tc>
          <w:tcPr>
            <w:tcW w:w="1098" w:type="pct"/>
            <w:tcBorders>
              <w:top w:val="dashSmallGap" w:sz="4" w:space="0" w:color="auto"/>
              <w:left w:val="dashSmallGap" w:sz="4" w:space="0" w:color="auto"/>
              <w:bottom w:val="dashSmallGap" w:sz="4" w:space="0" w:color="auto"/>
            </w:tcBorders>
            <w:shd w:val="clear" w:color="auto" w:fill="auto"/>
            <w:vAlign w:val="center"/>
          </w:tcPr>
          <w:p w14:paraId="77C69DD6" w14:textId="77777777" w:rsidR="00384662" w:rsidRPr="00C667BA" w:rsidRDefault="00384662" w:rsidP="00384662">
            <w:pPr>
              <w:spacing w:line="276" w:lineRule="auto"/>
              <w:rPr>
                <w:rFonts w:ascii="Candara" w:hAnsi="Candara"/>
                <w:sz w:val="16"/>
                <w:szCs w:val="18"/>
              </w:rPr>
            </w:pPr>
          </w:p>
        </w:tc>
      </w:tr>
      <w:tr w:rsidR="00384662" w:rsidRPr="007C6A67" w14:paraId="54B46A72" w14:textId="10CF777D" w:rsidTr="00A74E60">
        <w:trPr>
          <w:trHeight w:val="283"/>
        </w:trPr>
        <w:tc>
          <w:tcPr>
            <w:tcW w:w="1078" w:type="pct"/>
            <w:vMerge/>
            <w:tcBorders>
              <w:top w:val="nil"/>
              <w:bottom w:val="single" w:sz="4" w:space="0" w:color="auto"/>
              <w:right w:val="dashSmallGap" w:sz="4" w:space="0" w:color="auto"/>
            </w:tcBorders>
            <w:shd w:val="clear" w:color="auto" w:fill="auto"/>
            <w:vAlign w:val="center"/>
          </w:tcPr>
          <w:p w14:paraId="213B354A" w14:textId="77777777" w:rsidR="00384662" w:rsidRDefault="00384662" w:rsidP="003B635B">
            <w:pPr>
              <w:spacing w:line="276" w:lineRule="auto"/>
              <w:rPr>
                <w:rFonts w:ascii="Candara" w:hAnsi="Candara" w:cs="Tahoma"/>
                <w:b/>
                <w:bCs/>
                <w:sz w:val="16"/>
              </w:rPr>
            </w:pPr>
          </w:p>
        </w:tc>
        <w:tc>
          <w:tcPr>
            <w:tcW w:w="2824" w:type="pct"/>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7778146C" w14:textId="390C4432" w:rsidR="00384662" w:rsidRPr="00C667BA" w:rsidRDefault="00CD18D4" w:rsidP="003B635B">
            <w:pPr>
              <w:spacing w:line="276" w:lineRule="auto"/>
              <w:rPr>
                <w:rFonts w:ascii="Candara" w:hAnsi="Candara"/>
                <w:sz w:val="16"/>
                <w:szCs w:val="18"/>
              </w:rPr>
            </w:pPr>
            <w:sdt>
              <w:sdtPr>
                <w:rPr>
                  <w:rFonts w:ascii="Candara" w:hAnsi="Candara" w:cs="Tahoma"/>
                  <w:sz w:val="16"/>
                </w:rPr>
                <w:id w:val="-1311941108"/>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3.3</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Altre superfici (es. balconi</w:t>
            </w:r>
            <w:r w:rsidR="0042192D">
              <w:rPr>
                <w:rFonts w:ascii="Candara" w:hAnsi="Candara" w:cs="Tahoma"/>
                <w:sz w:val="16"/>
              </w:rPr>
              <w:t>, altro..</w:t>
            </w:r>
            <w:r w:rsidR="00384662">
              <w:rPr>
                <w:rFonts w:ascii="Candara" w:hAnsi="Candara" w:cs="Tahoma"/>
                <w:sz w:val="16"/>
              </w:rPr>
              <w:t>)</w:t>
            </w:r>
          </w:p>
        </w:tc>
        <w:tc>
          <w:tcPr>
            <w:tcW w:w="1098" w:type="pct"/>
            <w:tcBorders>
              <w:top w:val="dashSmallGap" w:sz="4" w:space="0" w:color="auto"/>
              <w:left w:val="dashSmallGap" w:sz="4" w:space="0" w:color="auto"/>
              <w:bottom w:val="single" w:sz="4" w:space="0" w:color="auto"/>
            </w:tcBorders>
            <w:shd w:val="clear" w:color="auto" w:fill="auto"/>
            <w:vAlign w:val="center"/>
          </w:tcPr>
          <w:p w14:paraId="02279EF3" w14:textId="77777777" w:rsidR="00384662" w:rsidRPr="00C667BA" w:rsidRDefault="00384662" w:rsidP="00384662">
            <w:pPr>
              <w:spacing w:line="276" w:lineRule="auto"/>
              <w:rPr>
                <w:rFonts w:ascii="Candara" w:hAnsi="Candara"/>
                <w:sz w:val="16"/>
                <w:szCs w:val="18"/>
              </w:rPr>
            </w:pPr>
          </w:p>
        </w:tc>
      </w:tr>
      <w:tr w:rsidR="00384662" w:rsidRPr="007C6A67" w14:paraId="3FB3CE59" w14:textId="0C3FC441" w:rsidTr="00A74E60">
        <w:trPr>
          <w:trHeight w:val="283"/>
        </w:trPr>
        <w:tc>
          <w:tcPr>
            <w:tcW w:w="1078" w:type="pct"/>
            <w:vMerge w:val="restart"/>
            <w:tcBorders>
              <w:top w:val="single" w:sz="4" w:space="0" w:color="auto"/>
              <w:bottom w:val="nil"/>
              <w:right w:val="dashSmallGap" w:sz="4" w:space="0" w:color="auto"/>
            </w:tcBorders>
            <w:shd w:val="clear" w:color="auto" w:fill="auto"/>
            <w:vAlign w:val="center"/>
          </w:tcPr>
          <w:p w14:paraId="286470F5" w14:textId="3B7B3BDB" w:rsidR="00384662" w:rsidRDefault="00384662" w:rsidP="002C569D">
            <w:pPr>
              <w:spacing w:line="276" w:lineRule="auto"/>
              <w:ind w:left="298" w:hanging="298"/>
              <w:rPr>
                <w:rFonts w:ascii="MS Gothic" w:eastAsia="MS Gothic" w:hAnsi="MS Gothic" w:cs="Tahoma"/>
                <w:b/>
                <w:bCs/>
                <w:sz w:val="16"/>
              </w:rPr>
            </w:pPr>
            <w:r>
              <w:rPr>
                <w:rFonts w:ascii="Candara" w:hAnsi="Candara" w:cs="Tahoma"/>
                <w:b/>
                <w:bCs/>
                <w:sz w:val="16"/>
              </w:rPr>
              <w:t>C4</w:t>
            </w:r>
            <w:r w:rsidRPr="008A2448">
              <w:rPr>
                <w:rFonts w:ascii="Candara" w:hAnsi="Candara" w:cs="Tahoma"/>
                <w:b/>
                <w:bCs/>
                <w:sz w:val="16"/>
              </w:rPr>
              <w:t xml:space="preserve"> </w:t>
            </w:r>
            <w:r>
              <w:rPr>
                <w:rFonts w:ascii="Candara" w:hAnsi="Candara" w:cs="Tahoma"/>
                <w:b/>
                <w:bCs/>
                <w:sz w:val="16"/>
              </w:rPr>
              <w:t>–</w:t>
            </w:r>
            <w:r w:rsidRPr="008A2448">
              <w:rPr>
                <w:rFonts w:ascii="Candara" w:hAnsi="Candara" w:cs="Tahoma"/>
                <w:b/>
                <w:bCs/>
                <w:sz w:val="16"/>
              </w:rPr>
              <w:t xml:space="preserve"> </w:t>
            </w:r>
            <w:r>
              <w:rPr>
                <w:rFonts w:ascii="Candara" w:hAnsi="Candara" w:cs="Tahoma"/>
                <w:b/>
                <w:bCs/>
                <w:sz w:val="16"/>
              </w:rPr>
              <w:t>PAVIMENTI E RIVESTIMENTI INTERNI</w:t>
            </w:r>
          </w:p>
        </w:tc>
        <w:tc>
          <w:tcPr>
            <w:tcW w:w="2824" w:type="pct"/>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304E1CCE"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1213765867"/>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4</w:t>
            </w:r>
            <w:r w:rsidR="00384662" w:rsidRPr="00A06E49">
              <w:rPr>
                <w:rFonts w:ascii="Candara" w:hAnsi="Candara" w:cs="Tahoma"/>
                <w:sz w:val="16"/>
              </w:rPr>
              <w:t>.1</w:t>
            </w:r>
            <w:r w:rsidR="00384662">
              <w:rPr>
                <w:rFonts w:ascii="Candara" w:hAnsi="Candara" w:cs="Tahoma"/>
                <w:sz w:val="16"/>
              </w:rPr>
              <w:t>.1</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Pavimenti di tipo non industriale</w:t>
            </w:r>
          </w:p>
        </w:tc>
        <w:tc>
          <w:tcPr>
            <w:tcW w:w="1098" w:type="pct"/>
            <w:tcBorders>
              <w:top w:val="single" w:sz="4" w:space="0" w:color="auto"/>
              <w:left w:val="dashSmallGap" w:sz="4" w:space="0" w:color="auto"/>
              <w:bottom w:val="dashSmallGap" w:sz="4" w:space="0" w:color="auto"/>
            </w:tcBorders>
            <w:shd w:val="clear" w:color="auto" w:fill="auto"/>
            <w:vAlign w:val="center"/>
          </w:tcPr>
          <w:p w14:paraId="0558A71E" w14:textId="77777777" w:rsidR="00384662" w:rsidRPr="00C667BA" w:rsidRDefault="00384662" w:rsidP="00384662">
            <w:pPr>
              <w:spacing w:line="276" w:lineRule="auto"/>
              <w:rPr>
                <w:rFonts w:ascii="Candara" w:hAnsi="Candara"/>
                <w:sz w:val="16"/>
                <w:szCs w:val="18"/>
              </w:rPr>
            </w:pPr>
          </w:p>
        </w:tc>
      </w:tr>
      <w:tr w:rsidR="00384662" w:rsidRPr="007C6A67" w14:paraId="5F197EA1" w14:textId="1914BDC6" w:rsidTr="00A74E60">
        <w:trPr>
          <w:trHeight w:val="283"/>
        </w:trPr>
        <w:tc>
          <w:tcPr>
            <w:tcW w:w="1078" w:type="pct"/>
            <w:vMerge/>
            <w:tcBorders>
              <w:top w:val="nil"/>
              <w:bottom w:val="nil"/>
              <w:right w:val="dashSmallGap" w:sz="4" w:space="0" w:color="auto"/>
            </w:tcBorders>
            <w:shd w:val="clear" w:color="auto" w:fill="auto"/>
            <w:vAlign w:val="center"/>
          </w:tcPr>
          <w:p w14:paraId="6FFFF90E" w14:textId="77777777" w:rsidR="00384662" w:rsidRDefault="00384662" w:rsidP="003B635B">
            <w:pPr>
              <w:spacing w:line="276" w:lineRule="auto"/>
              <w:rPr>
                <w:rFonts w:ascii="Candara" w:hAnsi="Candara" w:cs="Tahoma"/>
                <w:b/>
                <w:bCs/>
                <w:sz w:val="16"/>
              </w:rPr>
            </w:pPr>
          </w:p>
        </w:tc>
        <w:tc>
          <w:tcPr>
            <w:tcW w:w="282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A028E4A"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822579075"/>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4</w:t>
            </w:r>
            <w:r w:rsidR="00384662" w:rsidRPr="00A06E49">
              <w:rPr>
                <w:rFonts w:ascii="Candara" w:hAnsi="Candara" w:cs="Tahoma"/>
                <w:sz w:val="16"/>
              </w:rPr>
              <w:t>.</w:t>
            </w:r>
            <w:r w:rsidR="00384662">
              <w:rPr>
                <w:rFonts w:ascii="Candara" w:hAnsi="Candara" w:cs="Tahoma"/>
                <w:sz w:val="16"/>
              </w:rPr>
              <w:t>1.2</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Pavimenti di tipo industriale</w:t>
            </w:r>
            <w:r w:rsidR="00384662" w:rsidRPr="00A06E49">
              <w:rPr>
                <w:rFonts w:ascii="Candara" w:hAnsi="Candara" w:cs="Tahoma"/>
                <w:sz w:val="16"/>
              </w:rPr>
              <w:t xml:space="preserve"> </w:t>
            </w:r>
          </w:p>
        </w:tc>
        <w:tc>
          <w:tcPr>
            <w:tcW w:w="1098" w:type="pct"/>
            <w:tcBorders>
              <w:top w:val="dashSmallGap" w:sz="4" w:space="0" w:color="auto"/>
              <w:left w:val="dashSmallGap" w:sz="4" w:space="0" w:color="auto"/>
              <w:bottom w:val="dashSmallGap" w:sz="4" w:space="0" w:color="auto"/>
            </w:tcBorders>
            <w:shd w:val="clear" w:color="auto" w:fill="auto"/>
            <w:vAlign w:val="center"/>
          </w:tcPr>
          <w:p w14:paraId="4BC11BA9" w14:textId="77777777" w:rsidR="00384662" w:rsidRPr="00C667BA" w:rsidRDefault="00384662" w:rsidP="00384662">
            <w:pPr>
              <w:spacing w:line="276" w:lineRule="auto"/>
              <w:rPr>
                <w:rFonts w:ascii="Candara" w:hAnsi="Candara"/>
                <w:sz w:val="16"/>
                <w:szCs w:val="18"/>
              </w:rPr>
            </w:pPr>
          </w:p>
        </w:tc>
      </w:tr>
      <w:tr w:rsidR="00384662" w:rsidRPr="007C6A67" w14:paraId="75368F63" w14:textId="0E96483F" w:rsidTr="00A74E60">
        <w:trPr>
          <w:trHeight w:val="283"/>
        </w:trPr>
        <w:tc>
          <w:tcPr>
            <w:tcW w:w="1078" w:type="pct"/>
            <w:vMerge/>
            <w:tcBorders>
              <w:top w:val="nil"/>
              <w:bottom w:val="single" w:sz="4" w:space="0" w:color="auto"/>
              <w:right w:val="dashSmallGap" w:sz="4" w:space="0" w:color="auto"/>
            </w:tcBorders>
            <w:shd w:val="clear" w:color="auto" w:fill="auto"/>
            <w:vAlign w:val="center"/>
          </w:tcPr>
          <w:p w14:paraId="701BC6D8" w14:textId="77777777" w:rsidR="00384662" w:rsidRDefault="00384662" w:rsidP="003B635B">
            <w:pPr>
              <w:spacing w:line="276" w:lineRule="auto"/>
              <w:rPr>
                <w:rFonts w:ascii="Candara" w:hAnsi="Candara" w:cs="Tahoma"/>
                <w:b/>
                <w:bCs/>
                <w:sz w:val="16"/>
              </w:rPr>
            </w:pPr>
          </w:p>
        </w:tc>
        <w:tc>
          <w:tcPr>
            <w:tcW w:w="2824" w:type="pct"/>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74A83CEF"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1035187150"/>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4</w:t>
            </w:r>
            <w:r w:rsidR="00384662" w:rsidRPr="00A06E49">
              <w:rPr>
                <w:rFonts w:ascii="Candara" w:hAnsi="Candara" w:cs="Tahoma"/>
                <w:sz w:val="16"/>
              </w:rPr>
              <w:t>.</w:t>
            </w:r>
            <w:r w:rsidR="00384662">
              <w:rPr>
                <w:rFonts w:ascii="Candara" w:hAnsi="Candara" w:cs="Tahoma"/>
                <w:sz w:val="16"/>
              </w:rPr>
              <w:t>2</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Rivestimenti</w:t>
            </w:r>
          </w:p>
        </w:tc>
        <w:tc>
          <w:tcPr>
            <w:tcW w:w="1098" w:type="pct"/>
            <w:tcBorders>
              <w:top w:val="dashSmallGap" w:sz="4" w:space="0" w:color="auto"/>
              <w:left w:val="dashSmallGap" w:sz="4" w:space="0" w:color="auto"/>
              <w:bottom w:val="single" w:sz="4" w:space="0" w:color="auto"/>
            </w:tcBorders>
            <w:shd w:val="clear" w:color="auto" w:fill="auto"/>
            <w:vAlign w:val="center"/>
          </w:tcPr>
          <w:p w14:paraId="365E4219" w14:textId="77777777" w:rsidR="00384662" w:rsidRPr="00C667BA" w:rsidRDefault="00384662" w:rsidP="00384662">
            <w:pPr>
              <w:spacing w:line="276" w:lineRule="auto"/>
              <w:rPr>
                <w:rFonts w:ascii="Candara" w:hAnsi="Candara"/>
                <w:sz w:val="16"/>
                <w:szCs w:val="18"/>
              </w:rPr>
            </w:pPr>
          </w:p>
        </w:tc>
      </w:tr>
      <w:tr w:rsidR="00384662" w:rsidRPr="007C6A67" w14:paraId="21B90999" w14:textId="383C04CB" w:rsidTr="00A74E60">
        <w:trPr>
          <w:trHeight w:val="283"/>
        </w:trPr>
        <w:tc>
          <w:tcPr>
            <w:tcW w:w="1078" w:type="pct"/>
            <w:vMerge w:val="restart"/>
            <w:tcBorders>
              <w:top w:val="single" w:sz="4" w:space="0" w:color="auto"/>
              <w:bottom w:val="nil"/>
              <w:right w:val="dashSmallGap" w:sz="4" w:space="0" w:color="auto"/>
            </w:tcBorders>
            <w:shd w:val="clear" w:color="auto" w:fill="auto"/>
            <w:vAlign w:val="center"/>
          </w:tcPr>
          <w:p w14:paraId="4927BED4" w14:textId="645D2E02" w:rsidR="00384662" w:rsidRDefault="00384662" w:rsidP="002C569D">
            <w:pPr>
              <w:spacing w:line="276" w:lineRule="auto"/>
              <w:ind w:left="298" w:hanging="298"/>
              <w:rPr>
                <w:rFonts w:ascii="MS Gothic" w:eastAsia="MS Gothic" w:hAnsi="MS Gothic" w:cs="Tahoma"/>
                <w:b/>
                <w:bCs/>
                <w:sz w:val="16"/>
              </w:rPr>
            </w:pPr>
            <w:r>
              <w:rPr>
                <w:rFonts w:ascii="Candara" w:hAnsi="Candara" w:cs="Tahoma"/>
                <w:b/>
                <w:bCs/>
                <w:sz w:val="16"/>
              </w:rPr>
              <w:t>C5</w:t>
            </w:r>
            <w:r w:rsidRPr="008A2448">
              <w:rPr>
                <w:rFonts w:ascii="Candara" w:hAnsi="Candara" w:cs="Tahoma"/>
                <w:b/>
                <w:bCs/>
                <w:sz w:val="16"/>
              </w:rPr>
              <w:t xml:space="preserve"> </w:t>
            </w:r>
            <w:r>
              <w:rPr>
                <w:rFonts w:ascii="Candara" w:hAnsi="Candara" w:cs="Tahoma"/>
                <w:b/>
                <w:bCs/>
                <w:sz w:val="16"/>
              </w:rPr>
              <w:t>–</w:t>
            </w:r>
            <w:r w:rsidRPr="008A2448">
              <w:rPr>
                <w:rFonts w:ascii="Candara" w:hAnsi="Candara" w:cs="Tahoma"/>
                <w:b/>
                <w:bCs/>
                <w:sz w:val="16"/>
              </w:rPr>
              <w:t xml:space="preserve"> </w:t>
            </w:r>
            <w:r>
              <w:rPr>
                <w:rFonts w:ascii="Candara" w:hAnsi="Candara" w:cs="Tahoma"/>
                <w:b/>
                <w:bCs/>
                <w:sz w:val="16"/>
              </w:rPr>
              <w:t>INTONACI E RIVESTIMENTI ESTERNI</w:t>
            </w:r>
            <w:r w:rsidRPr="008A2448">
              <w:rPr>
                <w:rFonts w:ascii="Candara" w:hAnsi="Candara" w:cs="Tahoma"/>
                <w:b/>
                <w:bCs/>
                <w:sz w:val="16"/>
              </w:rPr>
              <w:t xml:space="preserve">  </w:t>
            </w:r>
          </w:p>
        </w:tc>
        <w:tc>
          <w:tcPr>
            <w:tcW w:w="2824" w:type="pct"/>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14D09A38"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1338971064"/>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5</w:t>
            </w:r>
            <w:r w:rsidR="00384662" w:rsidRPr="00A06E49">
              <w:rPr>
                <w:rFonts w:ascii="Candara" w:hAnsi="Candara" w:cs="Tahoma"/>
                <w:sz w:val="16"/>
              </w:rPr>
              <w:t xml:space="preserve">.1 - </w:t>
            </w:r>
            <w:r w:rsidR="00384662">
              <w:rPr>
                <w:rFonts w:ascii="Candara" w:hAnsi="Candara" w:cs="Tahoma"/>
                <w:sz w:val="16"/>
              </w:rPr>
              <w:t>Intonaci</w:t>
            </w:r>
          </w:p>
        </w:tc>
        <w:tc>
          <w:tcPr>
            <w:tcW w:w="1098" w:type="pct"/>
            <w:tcBorders>
              <w:top w:val="single" w:sz="4" w:space="0" w:color="auto"/>
              <w:left w:val="dashSmallGap" w:sz="4" w:space="0" w:color="auto"/>
              <w:bottom w:val="dashSmallGap" w:sz="4" w:space="0" w:color="auto"/>
            </w:tcBorders>
            <w:shd w:val="clear" w:color="auto" w:fill="auto"/>
            <w:vAlign w:val="center"/>
          </w:tcPr>
          <w:p w14:paraId="7190A20E" w14:textId="77777777" w:rsidR="00384662" w:rsidRPr="00C667BA" w:rsidRDefault="00384662" w:rsidP="00384662">
            <w:pPr>
              <w:spacing w:line="276" w:lineRule="auto"/>
              <w:rPr>
                <w:rFonts w:ascii="Candara" w:hAnsi="Candara"/>
                <w:sz w:val="16"/>
                <w:szCs w:val="18"/>
              </w:rPr>
            </w:pPr>
          </w:p>
        </w:tc>
      </w:tr>
      <w:tr w:rsidR="00384662" w:rsidRPr="007C6A67" w14:paraId="74A78C17" w14:textId="352D9BFE" w:rsidTr="00A74E60">
        <w:trPr>
          <w:trHeight w:val="283"/>
        </w:trPr>
        <w:tc>
          <w:tcPr>
            <w:tcW w:w="1078" w:type="pct"/>
            <w:vMerge/>
            <w:tcBorders>
              <w:top w:val="nil"/>
              <w:bottom w:val="single" w:sz="4" w:space="0" w:color="auto"/>
              <w:right w:val="dashSmallGap" w:sz="4" w:space="0" w:color="auto"/>
            </w:tcBorders>
            <w:shd w:val="clear" w:color="auto" w:fill="auto"/>
            <w:vAlign w:val="center"/>
          </w:tcPr>
          <w:p w14:paraId="52B1EF59" w14:textId="77777777" w:rsidR="00384662" w:rsidRDefault="00384662" w:rsidP="003B635B">
            <w:pPr>
              <w:spacing w:line="276" w:lineRule="auto"/>
              <w:rPr>
                <w:rFonts w:ascii="Candara" w:hAnsi="Candara" w:cs="Tahoma"/>
                <w:b/>
                <w:bCs/>
                <w:sz w:val="16"/>
              </w:rPr>
            </w:pPr>
          </w:p>
        </w:tc>
        <w:tc>
          <w:tcPr>
            <w:tcW w:w="2824" w:type="pct"/>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0F380F17"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1265383870"/>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5</w:t>
            </w:r>
            <w:r w:rsidR="00384662" w:rsidRPr="00A06E49">
              <w:rPr>
                <w:rFonts w:ascii="Candara" w:hAnsi="Candara" w:cs="Tahoma"/>
                <w:sz w:val="16"/>
              </w:rPr>
              <w:t>.</w:t>
            </w:r>
            <w:r w:rsidR="00384662">
              <w:rPr>
                <w:rFonts w:ascii="Candara" w:hAnsi="Candara" w:cs="Tahoma"/>
                <w:sz w:val="16"/>
              </w:rPr>
              <w:t>2</w:t>
            </w:r>
            <w:r w:rsidR="00384662" w:rsidRPr="00A06E49">
              <w:rPr>
                <w:rFonts w:ascii="Candara" w:hAnsi="Candara" w:cs="Tahoma"/>
                <w:sz w:val="16"/>
              </w:rPr>
              <w:t xml:space="preserve"> - </w:t>
            </w:r>
            <w:r w:rsidR="00384662">
              <w:rPr>
                <w:rFonts w:ascii="Candara" w:hAnsi="Candara" w:cs="Tahoma"/>
                <w:sz w:val="16"/>
              </w:rPr>
              <w:t>Rivestimenti</w:t>
            </w:r>
          </w:p>
        </w:tc>
        <w:tc>
          <w:tcPr>
            <w:tcW w:w="1098" w:type="pct"/>
            <w:tcBorders>
              <w:top w:val="dashSmallGap" w:sz="4" w:space="0" w:color="auto"/>
              <w:left w:val="dashSmallGap" w:sz="4" w:space="0" w:color="auto"/>
              <w:bottom w:val="single" w:sz="4" w:space="0" w:color="auto"/>
            </w:tcBorders>
            <w:shd w:val="clear" w:color="auto" w:fill="auto"/>
            <w:vAlign w:val="center"/>
          </w:tcPr>
          <w:p w14:paraId="31C62B54" w14:textId="77777777" w:rsidR="00384662" w:rsidRPr="00C667BA" w:rsidRDefault="00384662" w:rsidP="00384662">
            <w:pPr>
              <w:spacing w:line="276" w:lineRule="auto"/>
              <w:rPr>
                <w:rFonts w:ascii="Candara" w:hAnsi="Candara"/>
                <w:sz w:val="16"/>
                <w:szCs w:val="18"/>
              </w:rPr>
            </w:pPr>
          </w:p>
        </w:tc>
      </w:tr>
      <w:tr w:rsidR="00384662" w:rsidRPr="007C6A67" w14:paraId="1E697BB4" w14:textId="29060A12" w:rsidTr="00A74E60">
        <w:trPr>
          <w:trHeight w:val="283"/>
        </w:trPr>
        <w:tc>
          <w:tcPr>
            <w:tcW w:w="1078" w:type="pct"/>
            <w:tcBorders>
              <w:top w:val="single" w:sz="4" w:space="0" w:color="auto"/>
              <w:bottom w:val="single" w:sz="4" w:space="0" w:color="auto"/>
              <w:right w:val="dashSmallGap" w:sz="4" w:space="0" w:color="auto"/>
            </w:tcBorders>
            <w:shd w:val="clear" w:color="auto" w:fill="auto"/>
            <w:vAlign w:val="center"/>
          </w:tcPr>
          <w:p w14:paraId="5AB64B09" w14:textId="47249D24" w:rsidR="00384662" w:rsidRPr="00C667BA" w:rsidRDefault="00384662" w:rsidP="003B635B">
            <w:pPr>
              <w:spacing w:line="276" w:lineRule="auto"/>
              <w:rPr>
                <w:rFonts w:ascii="Candara" w:hAnsi="Candara"/>
                <w:sz w:val="16"/>
                <w:szCs w:val="18"/>
              </w:rPr>
            </w:pPr>
            <w:r>
              <w:rPr>
                <w:rFonts w:ascii="Candara" w:hAnsi="Candara" w:cs="Tahoma"/>
                <w:b/>
                <w:bCs/>
                <w:sz w:val="16"/>
              </w:rPr>
              <w:t>C6</w:t>
            </w:r>
            <w:r w:rsidRPr="008A2448">
              <w:rPr>
                <w:rFonts w:ascii="Candara" w:hAnsi="Candara" w:cs="Tahoma"/>
                <w:b/>
                <w:bCs/>
                <w:sz w:val="16"/>
              </w:rPr>
              <w:t xml:space="preserve"> </w:t>
            </w:r>
            <w:r>
              <w:rPr>
                <w:rFonts w:ascii="Candara" w:hAnsi="Candara" w:cs="Tahoma"/>
                <w:b/>
                <w:bCs/>
                <w:sz w:val="16"/>
              </w:rPr>
              <w:t>–</w:t>
            </w:r>
            <w:r w:rsidRPr="008A2448">
              <w:rPr>
                <w:rFonts w:ascii="Candara" w:hAnsi="Candara" w:cs="Tahoma"/>
                <w:b/>
                <w:bCs/>
                <w:sz w:val="16"/>
              </w:rPr>
              <w:t xml:space="preserve"> </w:t>
            </w:r>
            <w:r>
              <w:rPr>
                <w:rFonts w:ascii="Candara" w:hAnsi="Candara" w:cs="Tahoma"/>
                <w:b/>
                <w:bCs/>
                <w:sz w:val="16"/>
              </w:rPr>
              <w:t>SERRAMENTI ESTERNI</w:t>
            </w:r>
          </w:p>
        </w:tc>
        <w:tc>
          <w:tcPr>
            <w:tcW w:w="2824" w:type="pct"/>
            <w:tcBorders>
              <w:top w:val="single" w:sz="4" w:space="0" w:color="auto"/>
              <w:left w:val="dashSmallGap" w:sz="4" w:space="0" w:color="auto"/>
              <w:bottom w:val="single" w:sz="4" w:space="0" w:color="auto"/>
              <w:right w:val="dashSmallGap" w:sz="4" w:space="0" w:color="auto"/>
            </w:tcBorders>
            <w:shd w:val="clear" w:color="auto" w:fill="auto"/>
            <w:vAlign w:val="center"/>
          </w:tcPr>
          <w:p w14:paraId="0BC0FA1A" w14:textId="3BB5BB13" w:rsidR="00384662" w:rsidRPr="00C667BA" w:rsidRDefault="00CD18D4" w:rsidP="002C569D">
            <w:pPr>
              <w:spacing w:line="276" w:lineRule="auto"/>
              <w:rPr>
                <w:rFonts w:ascii="Candara" w:hAnsi="Candara"/>
                <w:sz w:val="16"/>
                <w:szCs w:val="18"/>
              </w:rPr>
            </w:pPr>
            <w:sdt>
              <w:sdtPr>
                <w:rPr>
                  <w:rFonts w:ascii="Candara" w:hAnsi="Candara" w:cs="Tahoma"/>
                  <w:sz w:val="16"/>
                </w:rPr>
                <w:id w:val="-687368852"/>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6</w:t>
            </w:r>
            <w:r w:rsidR="00384662" w:rsidRPr="00A06E49">
              <w:rPr>
                <w:rFonts w:ascii="Candara" w:hAnsi="Candara" w:cs="Tahoma"/>
                <w:sz w:val="16"/>
              </w:rPr>
              <w:t xml:space="preserve"> - </w:t>
            </w:r>
            <w:r w:rsidR="00384662" w:rsidRPr="002C569D">
              <w:rPr>
                <w:rFonts w:ascii="Candara" w:hAnsi="Candara" w:cs="Tahoma"/>
                <w:sz w:val="16"/>
              </w:rPr>
              <w:t>Infissi e serramenti anche di tipo a nastro</w:t>
            </w:r>
          </w:p>
        </w:tc>
        <w:tc>
          <w:tcPr>
            <w:tcW w:w="1098" w:type="pct"/>
            <w:tcBorders>
              <w:top w:val="single" w:sz="4" w:space="0" w:color="auto"/>
              <w:left w:val="dashSmallGap" w:sz="4" w:space="0" w:color="auto"/>
              <w:bottom w:val="single" w:sz="4" w:space="0" w:color="auto"/>
            </w:tcBorders>
            <w:shd w:val="clear" w:color="auto" w:fill="auto"/>
            <w:vAlign w:val="center"/>
          </w:tcPr>
          <w:p w14:paraId="67BD0FA8" w14:textId="77777777" w:rsidR="00384662" w:rsidRPr="00C667BA" w:rsidRDefault="00384662" w:rsidP="00384662">
            <w:pPr>
              <w:spacing w:line="276" w:lineRule="auto"/>
              <w:rPr>
                <w:rFonts w:ascii="Candara" w:hAnsi="Candara"/>
                <w:sz w:val="16"/>
                <w:szCs w:val="18"/>
              </w:rPr>
            </w:pPr>
          </w:p>
        </w:tc>
      </w:tr>
      <w:tr w:rsidR="00384662" w:rsidRPr="007C6A67" w14:paraId="529E701A" w14:textId="08B5F92B" w:rsidTr="00A74E60">
        <w:trPr>
          <w:trHeight w:val="283"/>
        </w:trPr>
        <w:tc>
          <w:tcPr>
            <w:tcW w:w="1078" w:type="pct"/>
            <w:vMerge w:val="restart"/>
            <w:tcBorders>
              <w:top w:val="single" w:sz="4" w:space="0" w:color="auto"/>
              <w:bottom w:val="nil"/>
              <w:right w:val="dashSmallGap" w:sz="4" w:space="0" w:color="auto"/>
            </w:tcBorders>
            <w:shd w:val="clear" w:color="auto" w:fill="auto"/>
            <w:vAlign w:val="center"/>
          </w:tcPr>
          <w:p w14:paraId="4FBB5D4A" w14:textId="6ADBA282" w:rsidR="00384662" w:rsidRDefault="00384662" w:rsidP="003B635B">
            <w:pPr>
              <w:spacing w:line="276" w:lineRule="auto"/>
              <w:rPr>
                <w:rFonts w:ascii="MS Gothic" w:eastAsia="MS Gothic" w:hAnsi="MS Gothic" w:cs="Tahoma"/>
                <w:b/>
                <w:bCs/>
                <w:sz w:val="16"/>
              </w:rPr>
            </w:pPr>
            <w:r>
              <w:rPr>
                <w:rFonts w:ascii="Candara" w:hAnsi="Candara" w:cs="Tahoma"/>
                <w:b/>
                <w:bCs/>
                <w:sz w:val="16"/>
              </w:rPr>
              <w:t>C7</w:t>
            </w:r>
            <w:r w:rsidRPr="008A2448">
              <w:rPr>
                <w:rFonts w:ascii="Candara" w:hAnsi="Candara" w:cs="Tahoma"/>
                <w:b/>
                <w:bCs/>
                <w:sz w:val="16"/>
              </w:rPr>
              <w:t xml:space="preserve"> - </w:t>
            </w:r>
            <w:r>
              <w:rPr>
                <w:rFonts w:ascii="Candara" w:hAnsi="Candara" w:cs="Tahoma"/>
                <w:b/>
                <w:bCs/>
                <w:sz w:val="16"/>
              </w:rPr>
              <w:t>IMPIANTI</w:t>
            </w:r>
          </w:p>
        </w:tc>
        <w:tc>
          <w:tcPr>
            <w:tcW w:w="2824" w:type="pct"/>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61F6C2DD"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1091852635"/>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7</w:t>
            </w:r>
            <w:r w:rsidR="00384662" w:rsidRPr="00A06E49">
              <w:rPr>
                <w:rFonts w:ascii="Candara" w:hAnsi="Candara" w:cs="Tahoma"/>
                <w:sz w:val="16"/>
              </w:rPr>
              <w:t xml:space="preserve">.1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Impianti meccanici</w:t>
            </w:r>
          </w:p>
        </w:tc>
        <w:tc>
          <w:tcPr>
            <w:tcW w:w="1098" w:type="pct"/>
            <w:tcBorders>
              <w:top w:val="single" w:sz="4" w:space="0" w:color="auto"/>
              <w:left w:val="dashSmallGap" w:sz="4" w:space="0" w:color="auto"/>
              <w:bottom w:val="dashSmallGap" w:sz="4" w:space="0" w:color="auto"/>
            </w:tcBorders>
            <w:shd w:val="clear" w:color="auto" w:fill="auto"/>
            <w:vAlign w:val="center"/>
          </w:tcPr>
          <w:p w14:paraId="4824A064" w14:textId="77777777" w:rsidR="00384662" w:rsidRPr="00C667BA" w:rsidRDefault="00384662" w:rsidP="00384662">
            <w:pPr>
              <w:spacing w:line="276" w:lineRule="auto"/>
              <w:rPr>
                <w:rFonts w:ascii="Candara" w:hAnsi="Candara"/>
                <w:sz w:val="16"/>
                <w:szCs w:val="18"/>
              </w:rPr>
            </w:pPr>
          </w:p>
        </w:tc>
      </w:tr>
      <w:tr w:rsidR="00384662" w:rsidRPr="007C6A67" w14:paraId="73C200BF" w14:textId="5FF4EE4A" w:rsidTr="00A74E60">
        <w:trPr>
          <w:trHeight w:val="283"/>
        </w:trPr>
        <w:tc>
          <w:tcPr>
            <w:tcW w:w="1078" w:type="pct"/>
            <w:vMerge/>
            <w:tcBorders>
              <w:top w:val="nil"/>
              <w:bottom w:val="single" w:sz="4" w:space="0" w:color="auto"/>
              <w:right w:val="dashSmallGap" w:sz="4" w:space="0" w:color="auto"/>
            </w:tcBorders>
            <w:shd w:val="clear" w:color="auto" w:fill="auto"/>
            <w:vAlign w:val="center"/>
          </w:tcPr>
          <w:p w14:paraId="233F6ACA" w14:textId="77777777" w:rsidR="00384662" w:rsidRDefault="00384662" w:rsidP="003B635B">
            <w:pPr>
              <w:spacing w:line="276" w:lineRule="auto"/>
              <w:rPr>
                <w:rFonts w:ascii="Candara" w:hAnsi="Candara" w:cs="Tahoma"/>
                <w:b/>
                <w:bCs/>
                <w:sz w:val="16"/>
              </w:rPr>
            </w:pPr>
          </w:p>
        </w:tc>
        <w:tc>
          <w:tcPr>
            <w:tcW w:w="2824" w:type="pct"/>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52F09CF3" w14:textId="77777777" w:rsidR="00384662" w:rsidRPr="00C667BA" w:rsidRDefault="00CD18D4" w:rsidP="003B635B">
            <w:pPr>
              <w:spacing w:line="276" w:lineRule="auto"/>
              <w:rPr>
                <w:rFonts w:ascii="Candara" w:hAnsi="Candara"/>
                <w:sz w:val="16"/>
                <w:szCs w:val="18"/>
              </w:rPr>
            </w:pPr>
            <w:sdt>
              <w:sdtPr>
                <w:rPr>
                  <w:rFonts w:ascii="Candara" w:hAnsi="Candara" w:cs="Tahoma"/>
                  <w:sz w:val="16"/>
                </w:rPr>
                <w:id w:val="1972716134"/>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C</w:t>
            </w:r>
            <w:r w:rsidR="00384662">
              <w:rPr>
                <w:rFonts w:ascii="Candara" w:hAnsi="Candara" w:cs="Tahoma"/>
                <w:sz w:val="16"/>
              </w:rPr>
              <w:t>7</w:t>
            </w:r>
            <w:r w:rsidR="00384662" w:rsidRPr="00A06E49">
              <w:rPr>
                <w:rFonts w:ascii="Candara" w:hAnsi="Candara" w:cs="Tahoma"/>
                <w:sz w:val="16"/>
              </w:rPr>
              <w:t>.</w:t>
            </w:r>
            <w:r w:rsidR="00384662">
              <w:rPr>
                <w:rFonts w:ascii="Candara" w:hAnsi="Candara" w:cs="Tahoma"/>
                <w:sz w:val="16"/>
              </w:rPr>
              <w:t>2</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Impianti elettrici / speciali</w:t>
            </w:r>
            <w:r w:rsidR="00384662" w:rsidRPr="00A06E49">
              <w:rPr>
                <w:rFonts w:ascii="Candara" w:hAnsi="Candara" w:cs="Tahoma"/>
                <w:sz w:val="16"/>
              </w:rPr>
              <w:t xml:space="preserve"> </w:t>
            </w:r>
          </w:p>
        </w:tc>
        <w:tc>
          <w:tcPr>
            <w:tcW w:w="1098" w:type="pct"/>
            <w:tcBorders>
              <w:top w:val="dashSmallGap" w:sz="4" w:space="0" w:color="auto"/>
              <w:left w:val="dashSmallGap" w:sz="4" w:space="0" w:color="auto"/>
              <w:bottom w:val="single" w:sz="4" w:space="0" w:color="auto"/>
            </w:tcBorders>
            <w:shd w:val="clear" w:color="auto" w:fill="auto"/>
            <w:vAlign w:val="center"/>
          </w:tcPr>
          <w:p w14:paraId="526671A9" w14:textId="77777777" w:rsidR="00384662" w:rsidRPr="00C667BA" w:rsidRDefault="00384662" w:rsidP="00384662">
            <w:pPr>
              <w:spacing w:line="276" w:lineRule="auto"/>
              <w:rPr>
                <w:rFonts w:ascii="Candara" w:hAnsi="Candara"/>
                <w:sz w:val="16"/>
                <w:szCs w:val="18"/>
              </w:rPr>
            </w:pPr>
          </w:p>
        </w:tc>
      </w:tr>
      <w:tr w:rsidR="002C569D" w:rsidRPr="007C6A67" w14:paraId="44D20E28" w14:textId="77777777" w:rsidTr="003B635B">
        <w:trPr>
          <w:trHeight w:val="397"/>
        </w:trPr>
        <w:tc>
          <w:tcPr>
            <w:tcW w:w="5000" w:type="pct"/>
            <w:gridSpan w:val="3"/>
            <w:tcBorders>
              <w:top w:val="single" w:sz="4" w:space="0" w:color="auto"/>
              <w:right w:val="single" w:sz="12" w:space="0" w:color="FF0000"/>
            </w:tcBorders>
            <w:shd w:val="clear" w:color="auto" w:fill="F1F7ED"/>
            <w:vAlign w:val="center"/>
          </w:tcPr>
          <w:p w14:paraId="74A3A3DB" w14:textId="77777777" w:rsidR="002C569D" w:rsidRPr="005F2285" w:rsidRDefault="002C569D" w:rsidP="003B635B">
            <w:pPr>
              <w:jc w:val="center"/>
              <w:rPr>
                <w:rFonts w:ascii="Candara" w:hAnsi="Candara"/>
                <w:b/>
                <w:sz w:val="18"/>
                <w:szCs w:val="18"/>
              </w:rPr>
            </w:pPr>
            <w:r>
              <w:rPr>
                <w:rFonts w:ascii="Candara" w:hAnsi="Candara"/>
                <w:b/>
                <w:sz w:val="18"/>
                <w:szCs w:val="18"/>
              </w:rPr>
              <w:t>OPERE INFRASTRUTTURALI</w:t>
            </w:r>
          </w:p>
        </w:tc>
      </w:tr>
      <w:tr w:rsidR="002C569D" w:rsidRPr="007C6A67" w14:paraId="1AED6184" w14:textId="77777777" w:rsidTr="00384662">
        <w:trPr>
          <w:trHeight w:val="283"/>
        </w:trPr>
        <w:tc>
          <w:tcPr>
            <w:tcW w:w="1078" w:type="pct"/>
            <w:tcBorders>
              <w:top w:val="single" w:sz="4" w:space="0" w:color="auto"/>
              <w:bottom w:val="nil"/>
              <w:right w:val="nil"/>
            </w:tcBorders>
            <w:shd w:val="clear" w:color="auto" w:fill="auto"/>
            <w:vAlign w:val="center"/>
          </w:tcPr>
          <w:p w14:paraId="12D027A6" w14:textId="7F1361BE" w:rsidR="002C569D" w:rsidRDefault="002C569D" w:rsidP="003B635B">
            <w:pPr>
              <w:spacing w:line="276" w:lineRule="auto"/>
              <w:ind w:left="439" w:hanging="439"/>
              <w:rPr>
                <w:rFonts w:ascii="Candara" w:hAnsi="Candara" w:cs="Tahoma"/>
                <w:b/>
                <w:bCs/>
                <w:sz w:val="16"/>
              </w:rPr>
            </w:pPr>
            <w:r w:rsidRPr="00ED689E">
              <w:rPr>
                <w:rFonts w:ascii="Candara" w:eastAsia="MS Gothic" w:hAnsi="Candara" w:cs="Tahoma"/>
                <w:b/>
                <w:bCs/>
                <w:sz w:val="16"/>
              </w:rPr>
              <w:t>I</w:t>
            </w:r>
            <w:r w:rsidRPr="00ED689E">
              <w:rPr>
                <w:rFonts w:ascii="Candara" w:hAnsi="Candara" w:cs="Tahoma"/>
                <w:b/>
                <w:bCs/>
                <w:sz w:val="16"/>
              </w:rPr>
              <w:t>0 – CONTROLLO PROGETTO</w:t>
            </w:r>
          </w:p>
        </w:tc>
        <w:tc>
          <w:tcPr>
            <w:tcW w:w="3922" w:type="pct"/>
            <w:gridSpan w:val="2"/>
            <w:tcBorders>
              <w:top w:val="single" w:sz="4" w:space="0" w:color="auto"/>
              <w:left w:val="nil"/>
              <w:bottom w:val="nil"/>
            </w:tcBorders>
            <w:shd w:val="clear" w:color="auto" w:fill="auto"/>
            <w:vAlign w:val="center"/>
          </w:tcPr>
          <w:p w14:paraId="568DD9E7" w14:textId="3A4E7D40" w:rsidR="002C569D" w:rsidRDefault="00CD18D4" w:rsidP="003B635B">
            <w:pPr>
              <w:spacing w:line="276" w:lineRule="auto"/>
              <w:rPr>
                <w:rFonts w:ascii="Candara" w:hAnsi="Candara" w:cs="Tahoma"/>
                <w:sz w:val="16"/>
              </w:rPr>
            </w:pPr>
            <w:sdt>
              <w:sdtPr>
                <w:rPr>
                  <w:rFonts w:ascii="Candara" w:hAnsi="Candara" w:cs="Tahoma"/>
                  <w:b/>
                  <w:bCs/>
                  <w:sz w:val="16"/>
                </w:rPr>
                <w:id w:val="-1698381931"/>
                <w14:checkbox>
                  <w14:checked w14:val="1"/>
                  <w14:checkedState w14:val="2612" w14:font="MS Gothic"/>
                  <w14:uncheckedState w14:val="2610" w14:font="MS Gothic"/>
                </w14:checkbox>
              </w:sdtPr>
              <w:sdtEndPr/>
              <w:sdtContent>
                <w:r w:rsidR="0042192D">
                  <w:rPr>
                    <w:rFonts w:ascii="MS Gothic" w:eastAsia="MS Gothic" w:hAnsi="MS Gothic" w:cs="Tahoma" w:hint="eastAsia"/>
                    <w:b/>
                    <w:bCs/>
                    <w:sz w:val="16"/>
                  </w:rPr>
                  <w:t>☒</w:t>
                </w:r>
              </w:sdtContent>
            </w:sdt>
            <w:r w:rsidR="002C569D" w:rsidRPr="002C569D">
              <w:rPr>
                <w:rFonts w:ascii="Candara" w:hAnsi="Candara" w:cs="Tahoma"/>
                <w:b/>
                <w:bCs/>
                <w:sz w:val="16"/>
              </w:rPr>
              <w:t xml:space="preserve">  </w:t>
            </w:r>
            <w:r w:rsidR="002C569D">
              <w:rPr>
                <w:rFonts w:ascii="Candara" w:hAnsi="Candara" w:cs="Tahoma"/>
                <w:b/>
                <w:bCs/>
                <w:sz w:val="16"/>
              </w:rPr>
              <w:t>I</w:t>
            </w:r>
            <w:r w:rsidR="002C569D" w:rsidRPr="002C569D">
              <w:rPr>
                <w:rFonts w:ascii="Candara" w:hAnsi="Candara" w:cs="Tahoma"/>
                <w:b/>
                <w:bCs/>
                <w:sz w:val="16"/>
              </w:rPr>
              <w:t>0 – Controllo progetto (fase obbligatoria)</w:t>
            </w:r>
          </w:p>
        </w:tc>
      </w:tr>
      <w:tr w:rsidR="00384662" w:rsidRPr="007C6A67" w14:paraId="1EBDF81D" w14:textId="10B07331" w:rsidTr="00A74E60">
        <w:trPr>
          <w:trHeight w:val="283"/>
        </w:trPr>
        <w:tc>
          <w:tcPr>
            <w:tcW w:w="1078" w:type="pct"/>
            <w:tcBorders>
              <w:top w:val="single" w:sz="4" w:space="0" w:color="auto"/>
              <w:bottom w:val="nil"/>
              <w:right w:val="dashSmallGap" w:sz="4" w:space="0" w:color="auto"/>
            </w:tcBorders>
            <w:shd w:val="clear" w:color="auto" w:fill="auto"/>
            <w:vAlign w:val="center"/>
          </w:tcPr>
          <w:p w14:paraId="431B00CF" w14:textId="6298DA2E" w:rsidR="00384662" w:rsidRPr="00ED689E" w:rsidRDefault="00384662" w:rsidP="00384662">
            <w:pPr>
              <w:spacing w:line="276" w:lineRule="auto"/>
              <w:ind w:left="439" w:hanging="439"/>
              <w:jc w:val="center"/>
              <w:rPr>
                <w:rFonts w:ascii="Candara" w:eastAsia="MS Gothic" w:hAnsi="Candara" w:cs="Tahoma"/>
                <w:b/>
                <w:bCs/>
                <w:sz w:val="16"/>
              </w:rPr>
            </w:pPr>
            <w:r>
              <w:rPr>
                <w:rFonts w:ascii="Candara" w:hAnsi="Candara" w:cs="Tahoma"/>
                <w:b/>
                <w:bCs/>
                <w:sz w:val="16"/>
              </w:rPr>
              <w:t>FASE</w:t>
            </w:r>
          </w:p>
        </w:tc>
        <w:tc>
          <w:tcPr>
            <w:tcW w:w="2824" w:type="pct"/>
            <w:tcBorders>
              <w:top w:val="single" w:sz="4" w:space="0" w:color="auto"/>
              <w:left w:val="dashSmallGap" w:sz="4" w:space="0" w:color="auto"/>
              <w:bottom w:val="single" w:sz="4" w:space="0" w:color="auto"/>
              <w:right w:val="dashSmallGap" w:sz="4" w:space="0" w:color="auto"/>
            </w:tcBorders>
            <w:shd w:val="clear" w:color="auto" w:fill="auto"/>
            <w:vAlign w:val="center"/>
          </w:tcPr>
          <w:p w14:paraId="7DFAEF5F" w14:textId="1CF701DC" w:rsidR="00384662" w:rsidRDefault="00384662" w:rsidP="00384662">
            <w:pPr>
              <w:spacing w:line="276" w:lineRule="auto"/>
              <w:jc w:val="center"/>
              <w:rPr>
                <w:rFonts w:ascii="Candara" w:hAnsi="Candara" w:cs="Tahoma"/>
                <w:b/>
                <w:bCs/>
                <w:sz w:val="16"/>
              </w:rPr>
            </w:pPr>
            <w:r>
              <w:rPr>
                <w:rFonts w:ascii="Candara" w:hAnsi="Candara" w:cs="Tahoma"/>
                <w:b/>
                <w:bCs/>
                <w:sz w:val="16"/>
              </w:rPr>
              <w:t>SOTTOFASE</w:t>
            </w:r>
          </w:p>
        </w:tc>
        <w:tc>
          <w:tcPr>
            <w:tcW w:w="1098" w:type="pct"/>
            <w:tcBorders>
              <w:top w:val="single" w:sz="4" w:space="0" w:color="auto"/>
              <w:left w:val="dashSmallGap" w:sz="4" w:space="0" w:color="auto"/>
              <w:bottom w:val="single" w:sz="4" w:space="0" w:color="auto"/>
            </w:tcBorders>
            <w:shd w:val="clear" w:color="auto" w:fill="auto"/>
            <w:vAlign w:val="center"/>
          </w:tcPr>
          <w:p w14:paraId="5C3FDD11" w14:textId="4B0F2505" w:rsidR="00384662" w:rsidRDefault="00384662" w:rsidP="00384662">
            <w:pPr>
              <w:spacing w:line="276" w:lineRule="auto"/>
              <w:jc w:val="center"/>
              <w:rPr>
                <w:rFonts w:ascii="Candara" w:hAnsi="Candara" w:cs="Tahoma"/>
                <w:b/>
                <w:bCs/>
                <w:sz w:val="16"/>
              </w:rPr>
            </w:pPr>
            <w:r>
              <w:rPr>
                <w:rFonts w:ascii="Candara" w:hAnsi="Candara" w:cs="Tahoma"/>
                <w:b/>
                <w:bCs/>
                <w:sz w:val="16"/>
              </w:rPr>
              <w:t>DURATA PREVISTA</w:t>
            </w:r>
          </w:p>
        </w:tc>
      </w:tr>
      <w:tr w:rsidR="00384662" w:rsidRPr="007C6A67" w14:paraId="2D2AEE2B" w14:textId="4FA56756" w:rsidTr="00A74E60">
        <w:trPr>
          <w:trHeight w:val="500"/>
        </w:trPr>
        <w:tc>
          <w:tcPr>
            <w:tcW w:w="1078" w:type="pct"/>
            <w:vMerge w:val="restart"/>
            <w:tcBorders>
              <w:top w:val="single" w:sz="4" w:space="0" w:color="auto"/>
              <w:bottom w:val="nil"/>
              <w:right w:val="dashSmallGap" w:sz="4" w:space="0" w:color="auto"/>
            </w:tcBorders>
            <w:shd w:val="clear" w:color="auto" w:fill="auto"/>
            <w:vAlign w:val="center"/>
          </w:tcPr>
          <w:p w14:paraId="7D95B7E5" w14:textId="617F5655" w:rsidR="00384662" w:rsidRPr="00C667BA" w:rsidRDefault="00384662" w:rsidP="00384662">
            <w:pPr>
              <w:spacing w:line="276" w:lineRule="auto"/>
              <w:ind w:left="156" w:hanging="156"/>
              <w:rPr>
                <w:rFonts w:ascii="Candara" w:hAnsi="Candara" w:cs="Tahoma"/>
                <w:b/>
                <w:bCs/>
                <w:sz w:val="16"/>
              </w:rPr>
            </w:pPr>
            <w:r>
              <w:rPr>
                <w:rFonts w:ascii="Candara" w:hAnsi="Candara" w:cs="Tahoma"/>
                <w:b/>
                <w:bCs/>
                <w:sz w:val="16"/>
              </w:rPr>
              <w:t>I1</w:t>
            </w:r>
            <w:r w:rsidRPr="008A2448">
              <w:rPr>
                <w:rFonts w:ascii="Candara" w:hAnsi="Candara" w:cs="Tahoma"/>
                <w:b/>
                <w:bCs/>
                <w:sz w:val="16"/>
              </w:rPr>
              <w:t xml:space="preserve"> </w:t>
            </w:r>
            <w:r>
              <w:rPr>
                <w:rFonts w:ascii="Candara" w:hAnsi="Candara" w:cs="Tahoma"/>
                <w:b/>
                <w:bCs/>
                <w:sz w:val="16"/>
              </w:rPr>
              <w:t>–</w:t>
            </w:r>
            <w:r w:rsidRPr="008A2448">
              <w:rPr>
                <w:rFonts w:ascii="Candara" w:hAnsi="Candara" w:cs="Tahoma"/>
                <w:b/>
                <w:bCs/>
                <w:sz w:val="16"/>
              </w:rPr>
              <w:t xml:space="preserve"> </w:t>
            </w:r>
            <w:r w:rsidRPr="002B079E">
              <w:rPr>
                <w:rFonts w:ascii="Candara" w:hAnsi="Candara" w:cs="Tahoma"/>
                <w:b/>
                <w:bCs/>
                <w:sz w:val="14"/>
                <w:szCs w:val="18"/>
              </w:rPr>
              <w:t>GALLERIE, PONTI, VIADOTTI, SOVRAPPASSI, INFRASTRUTTURE STRADALI, FERROVIARIE, TRAMVIARIE, FILOVIARIE, METROPOLITANE</w:t>
            </w:r>
          </w:p>
        </w:tc>
        <w:tc>
          <w:tcPr>
            <w:tcW w:w="2824" w:type="pct"/>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73BCCDAA" w14:textId="1AD3F640" w:rsidR="00384662" w:rsidRPr="00A06E49" w:rsidRDefault="00CD18D4" w:rsidP="00384662">
            <w:pPr>
              <w:spacing w:line="276" w:lineRule="auto"/>
              <w:rPr>
                <w:rFonts w:ascii="Candara" w:hAnsi="Candara"/>
                <w:sz w:val="16"/>
                <w:szCs w:val="18"/>
              </w:rPr>
            </w:pPr>
            <w:sdt>
              <w:sdtPr>
                <w:rPr>
                  <w:rFonts w:ascii="Candara" w:hAnsi="Candara" w:cs="Tahoma"/>
                  <w:sz w:val="16"/>
                </w:rPr>
                <w:id w:val="1817140007"/>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w:t>
            </w:r>
            <w:r w:rsidR="00384662">
              <w:rPr>
                <w:rFonts w:ascii="Candara" w:hAnsi="Candara" w:cs="Tahoma"/>
                <w:sz w:val="16"/>
              </w:rPr>
              <w:t>I</w:t>
            </w:r>
            <w:r w:rsidR="00384662" w:rsidRPr="00A06E49">
              <w:rPr>
                <w:rFonts w:ascii="Candara" w:hAnsi="Candara" w:cs="Tahoma"/>
                <w:sz w:val="16"/>
              </w:rPr>
              <w:t xml:space="preserve">1.1 - Nuova </w:t>
            </w:r>
            <w:r w:rsidR="00384662">
              <w:rPr>
                <w:rFonts w:ascii="Candara" w:hAnsi="Candara" w:cs="Tahoma"/>
                <w:sz w:val="16"/>
              </w:rPr>
              <w:t>realizzazione</w:t>
            </w:r>
          </w:p>
        </w:tc>
        <w:tc>
          <w:tcPr>
            <w:tcW w:w="1098" w:type="pct"/>
            <w:tcBorders>
              <w:top w:val="single" w:sz="4" w:space="0" w:color="auto"/>
              <w:left w:val="dashSmallGap" w:sz="4" w:space="0" w:color="auto"/>
              <w:bottom w:val="dashSmallGap" w:sz="4" w:space="0" w:color="auto"/>
            </w:tcBorders>
            <w:shd w:val="clear" w:color="auto" w:fill="auto"/>
            <w:vAlign w:val="center"/>
          </w:tcPr>
          <w:p w14:paraId="177A375F" w14:textId="77777777" w:rsidR="00384662" w:rsidRPr="00A06E49" w:rsidRDefault="00384662" w:rsidP="00384662">
            <w:pPr>
              <w:spacing w:line="276" w:lineRule="auto"/>
              <w:rPr>
                <w:rFonts w:ascii="Candara" w:hAnsi="Candara"/>
                <w:sz w:val="16"/>
                <w:szCs w:val="18"/>
              </w:rPr>
            </w:pPr>
          </w:p>
        </w:tc>
      </w:tr>
      <w:tr w:rsidR="00384662" w:rsidRPr="007C6A67" w14:paraId="29C88752" w14:textId="3151BE71" w:rsidTr="00623721">
        <w:trPr>
          <w:trHeight w:val="501"/>
        </w:trPr>
        <w:tc>
          <w:tcPr>
            <w:tcW w:w="1078" w:type="pct"/>
            <w:vMerge/>
            <w:tcBorders>
              <w:top w:val="nil"/>
              <w:bottom w:val="single" w:sz="4" w:space="0" w:color="auto"/>
              <w:right w:val="dashSmallGap" w:sz="4" w:space="0" w:color="auto"/>
            </w:tcBorders>
            <w:shd w:val="clear" w:color="auto" w:fill="auto"/>
            <w:vAlign w:val="center"/>
          </w:tcPr>
          <w:p w14:paraId="62FFA164" w14:textId="77777777" w:rsidR="00384662" w:rsidRDefault="00384662" w:rsidP="00384662">
            <w:pPr>
              <w:spacing w:line="276" w:lineRule="auto"/>
              <w:rPr>
                <w:rFonts w:ascii="Candara" w:hAnsi="Candara" w:cs="Tahoma"/>
                <w:b/>
                <w:bCs/>
                <w:sz w:val="16"/>
              </w:rPr>
            </w:pPr>
          </w:p>
        </w:tc>
        <w:tc>
          <w:tcPr>
            <w:tcW w:w="2824" w:type="pct"/>
            <w:tcBorders>
              <w:top w:val="dashSmallGap" w:sz="4" w:space="0" w:color="auto"/>
              <w:left w:val="dashSmallGap" w:sz="4" w:space="0" w:color="auto"/>
              <w:bottom w:val="single" w:sz="2" w:space="0" w:color="auto"/>
              <w:right w:val="dashSmallGap" w:sz="4" w:space="0" w:color="auto"/>
            </w:tcBorders>
            <w:shd w:val="clear" w:color="auto" w:fill="auto"/>
            <w:vAlign w:val="center"/>
          </w:tcPr>
          <w:p w14:paraId="03DF54E5" w14:textId="509AB730" w:rsidR="00384662" w:rsidRPr="00C667BA" w:rsidRDefault="00CD18D4" w:rsidP="00384662">
            <w:pPr>
              <w:spacing w:line="276" w:lineRule="auto"/>
              <w:rPr>
                <w:rFonts w:ascii="Candara" w:hAnsi="Candara"/>
                <w:sz w:val="16"/>
                <w:szCs w:val="18"/>
              </w:rPr>
            </w:pPr>
            <w:sdt>
              <w:sdtPr>
                <w:rPr>
                  <w:rFonts w:ascii="Candara" w:hAnsi="Candara" w:cs="Tahoma"/>
                  <w:sz w:val="16"/>
                </w:rPr>
                <w:id w:val="757248620"/>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w:t>
            </w:r>
            <w:r w:rsidR="00384662">
              <w:rPr>
                <w:rFonts w:ascii="Candara" w:hAnsi="Candara" w:cs="Tahoma"/>
                <w:sz w:val="16"/>
              </w:rPr>
              <w:t>I</w:t>
            </w:r>
            <w:r w:rsidR="00384662" w:rsidRPr="00A06E49">
              <w:rPr>
                <w:rFonts w:ascii="Candara" w:hAnsi="Candara" w:cs="Tahoma"/>
                <w:sz w:val="16"/>
              </w:rPr>
              <w:t>1.</w:t>
            </w:r>
            <w:r w:rsidR="00384662">
              <w:rPr>
                <w:rFonts w:ascii="Candara" w:hAnsi="Candara" w:cs="Tahoma"/>
                <w:sz w:val="16"/>
              </w:rPr>
              <w:t>2</w:t>
            </w:r>
            <w:r w:rsidR="00384662" w:rsidRPr="00A06E49">
              <w:rPr>
                <w:rFonts w:ascii="Candara" w:hAnsi="Candara" w:cs="Tahoma"/>
                <w:sz w:val="16"/>
              </w:rPr>
              <w:t xml:space="preserve"> - Interventi </w:t>
            </w:r>
            <w:r w:rsidR="00384662" w:rsidRPr="00006B1B">
              <w:rPr>
                <w:rFonts w:ascii="Candara" w:hAnsi="Candara" w:cs="Tahoma"/>
                <w:sz w:val="16"/>
              </w:rPr>
              <w:t>di adeguamento e risanamento</w:t>
            </w:r>
          </w:p>
        </w:tc>
        <w:tc>
          <w:tcPr>
            <w:tcW w:w="1098" w:type="pct"/>
            <w:tcBorders>
              <w:top w:val="dashSmallGap" w:sz="4" w:space="0" w:color="auto"/>
              <w:left w:val="dashSmallGap" w:sz="4" w:space="0" w:color="auto"/>
              <w:bottom w:val="single" w:sz="2" w:space="0" w:color="auto"/>
            </w:tcBorders>
            <w:shd w:val="clear" w:color="auto" w:fill="auto"/>
            <w:vAlign w:val="center"/>
          </w:tcPr>
          <w:p w14:paraId="2803D064" w14:textId="77777777" w:rsidR="00384662" w:rsidRPr="00C667BA" w:rsidRDefault="00384662" w:rsidP="00384662">
            <w:pPr>
              <w:spacing w:line="276" w:lineRule="auto"/>
              <w:rPr>
                <w:rFonts w:ascii="Candara" w:hAnsi="Candara"/>
                <w:sz w:val="16"/>
                <w:szCs w:val="18"/>
              </w:rPr>
            </w:pPr>
          </w:p>
        </w:tc>
      </w:tr>
      <w:tr w:rsidR="00384662" w:rsidRPr="007C6A67" w14:paraId="3F70DB4A" w14:textId="22520493" w:rsidTr="00623721">
        <w:trPr>
          <w:trHeight w:val="283"/>
        </w:trPr>
        <w:tc>
          <w:tcPr>
            <w:tcW w:w="1078" w:type="pct"/>
            <w:vMerge w:val="restart"/>
            <w:tcBorders>
              <w:top w:val="single" w:sz="4" w:space="0" w:color="auto"/>
              <w:bottom w:val="nil"/>
              <w:right w:val="dashSmallGap" w:sz="4" w:space="0" w:color="auto"/>
            </w:tcBorders>
            <w:shd w:val="clear" w:color="auto" w:fill="auto"/>
            <w:vAlign w:val="center"/>
          </w:tcPr>
          <w:p w14:paraId="0CFC1C20" w14:textId="7B6F2B81" w:rsidR="00384662" w:rsidRDefault="00384662" w:rsidP="00384662">
            <w:pPr>
              <w:spacing w:line="276" w:lineRule="auto"/>
              <w:rPr>
                <w:rFonts w:ascii="MS Gothic" w:eastAsia="MS Gothic" w:hAnsi="MS Gothic" w:cs="Tahoma"/>
                <w:b/>
                <w:bCs/>
                <w:sz w:val="16"/>
              </w:rPr>
            </w:pPr>
            <w:r>
              <w:rPr>
                <w:rFonts w:ascii="Candara" w:hAnsi="Candara" w:cs="Tahoma"/>
                <w:b/>
                <w:bCs/>
                <w:sz w:val="16"/>
              </w:rPr>
              <w:t>I2</w:t>
            </w:r>
            <w:r w:rsidRPr="008A2448">
              <w:rPr>
                <w:rFonts w:ascii="Candara" w:hAnsi="Candara" w:cs="Tahoma"/>
                <w:b/>
                <w:bCs/>
                <w:sz w:val="16"/>
              </w:rPr>
              <w:t xml:space="preserve"> - </w:t>
            </w:r>
            <w:r>
              <w:rPr>
                <w:rFonts w:ascii="Candara" w:hAnsi="Candara" w:cs="Tahoma"/>
                <w:b/>
                <w:bCs/>
                <w:sz w:val="16"/>
              </w:rPr>
              <w:t>PORTI</w:t>
            </w:r>
            <w:r w:rsidRPr="008A2448">
              <w:rPr>
                <w:rFonts w:ascii="Candara" w:hAnsi="Candara" w:cs="Tahoma"/>
                <w:b/>
                <w:bCs/>
                <w:sz w:val="16"/>
              </w:rPr>
              <w:t xml:space="preserve">  </w:t>
            </w:r>
          </w:p>
        </w:tc>
        <w:tc>
          <w:tcPr>
            <w:tcW w:w="2824" w:type="pct"/>
            <w:tcBorders>
              <w:top w:val="single" w:sz="2" w:space="0" w:color="auto"/>
              <w:left w:val="dashSmallGap" w:sz="4" w:space="0" w:color="auto"/>
              <w:bottom w:val="dashSmallGap" w:sz="4" w:space="0" w:color="auto"/>
              <w:right w:val="dashSmallGap" w:sz="4" w:space="0" w:color="auto"/>
            </w:tcBorders>
            <w:shd w:val="clear" w:color="auto" w:fill="auto"/>
            <w:vAlign w:val="center"/>
          </w:tcPr>
          <w:p w14:paraId="3ECFA81B" w14:textId="5A728048" w:rsidR="00384662" w:rsidRPr="00C667BA" w:rsidRDefault="00CD18D4" w:rsidP="00384662">
            <w:pPr>
              <w:spacing w:line="276" w:lineRule="auto"/>
              <w:rPr>
                <w:rFonts w:ascii="Candara" w:hAnsi="Candara"/>
                <w:sz w:val="16"/>
                <w:szCs w:val="18"/>
              </w:rPr>
            </w:pPr>
            <w:sdt>
              <w:sdtPr>
                <w:rPr>
                  <w:rFonts w:ascii="Candara" w:hAnsi="Candara" w:cs="Tahoma"/>
                  <w:sz w:val="16"/>
                </w:rPr>
                <w:id w:val="872189443"/>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w:t>
            </w:r>
            <w:r w:rsidR="00384662">
              <w:rPr>
                <w:rFonts w:ascii="Candara" w:hAnsi="Candara" w:cs="Tahoma"/>
                <w:sz w:val="16"/>
              </w:rPr>
              <w:t>I2</w:t>
            </w:r>
            <w:r w:rsidR="00384662" w:rsidRPr="00A06E49">
              <w:rPr>
                <w:rFonts w:ascii="Candara" w:hAnsi="Candara" w:cs="Tahoma"/>
                <w:sz w:val="16"/>
              </w:rPr>
              <w:t xml:space="preserve">.1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Opere a mare di nuova realizzazione</w:t>
            </w:r>
          </w:p>
        </w:tc>
        <w:tc>
          <w:tcPr>
            <w:tcW w:w="1098" w:type="pct"/>
            <w:tcBorders>
              <w:top w:val="single" w:sz="2" w:space="0" w:color="auto"/>
              <w:left w:val="dashSmallGap" w:sz="4" w:space="0" w:color="auto"/>
              <w:bottom w:val="dashSmallGap" w:sz="4" w:space="0" w:color="auto"/>
            </w:tcBorders>
            <w:shd w:val="clear" w:color="auto" w:fill="auto"/>
            <w:vAlign w:val="center"/>
          </w:tcPr>
          <w:p w14:paraId="3F8635C6" w14:textId="77777777" w:rsidR="00384662" w:rsidRPr="00C667BA" w:rsidRDefault="00384662" w:rsidP="00384662">
            <w:pPr>
              <w:spacing w:line="276" w:lineRule="auto"/>
              <w:rPr>
                <w:rFonts w:ascii="Candara" w:hAnsi="Candara"/>
                <w:sz w:val="16"/>
                <w:szCs w:val="18"/>
              </w:rPr>
            </w:pPr>
          </w:p>
        </w:tc>
      </w:tr>
      <w:tr w:rsidR="00384662" w:rsidRPr="007C6A67" w14:paraId="4CD4CE2A" w14:textId="6B8B99C9" w:rsidTr="00A74E60">
        <w:trPr>
          <w:trHeight w:val="283"/>
        </w:trPr>
        <w:tc>
          <w:tcPr>
            <w:tcW w:w="1078" w:type="pct"/>
            <w:vMerge/>
            <w:tcBorders>
              <w:top w:val="nil"/>
              <w:bottom w:val="nil"/>
              <w:right w:val="dashSmallGap" w:sz="4" w:space="0" w:color="auto"/>
            </w:tcBorders>
            <w:shd w:val="clear" w:color="auto" w:fill="auto"/>
            <w:vAlign w:val="center"/>
          </w:tcPr>
          <w:p w14:paraId="67998AA9" w14:textId="77777777" w:rsidR="00384662" w:rsidRDefault="00384662" w:rsidP="00384662">
            <w:pPr>
              <w:spacing w:line="276" w:lineRule="auto"/>
              <w:rPr>
                <w:rFonts w:ascii="Candara" w:hAnsi="Candara" w:cs="Tahoma"/>
                <w:b/>
                <w:bCs/>
                <w:sz w:val="16"/>
              </w:rPr>
            </w:pPr>
          </w:p>
        </w:tc>
        <w:tc>
          <w:tcPr>
            <w:tcW w:w="282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8695B00" w14:textId="75B02DCF" w:rsidR="00384662" w:rsidRPr="00C667BA" w:rsidRDefault="00CD18D4" w:rsidP="00384662">
            <w:pPr>
              <w:spacing w:line="276" w:lineRule="auto"/>
              <w:rPr>
                <w:rFonts w:ascii="Candara" w:hAnsi="Candara"/>
                <w:sz w:val="16"/>
                <w:szCs w:val="18"/>
              </w:rPr>
            </w:pPr>
            <w:sdt>
              <w:sdtPr>
                <w:rPr>
                  <w:rFonts w:ascii="Candara" w:hAnsi="Candara" w:cs="Tahoma"/>
                  <w:sz w:val="16"/>
                </w:rPr>
                <w:id w:val="1643306650"/>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w:t>
            </w:r>
            <w:r w:rsidR="00384662">
              <w:rPr>
                <w:rFonts w:ascii="Candara" w:hAnsi="Candara" w:cs="Tahoma"/>
                <w:sz w:val="16"/>
              </w:rPr>
              <w:t>I2</w:t>
            </w:r>
            <w:r w:rsidR="00384662" w:rsidRPr="00A06E49">
              <w:rPr>
                <w:rFonts w:ascii="Candara" w:hAnsi="Candara" w:cs="Tahoma"/>
                <w:sz w:val="16"/>
              </w:rPr>
              <w:t>.</w:t>
            </w:r>
            <w:r w:rsidR="00384662">
              <w:rPr>
                <w:rFonts w:ascii="Candara" w:hAnsi="Candara" w:cs="Tahoma"/>
                <w:sz w:val="16"/>
              </w:rPr>
              <w:t>2</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w:t>
            </w:r>
            <w:r w:rsidR="00384662">
              <w:rPr>
                <w:rFonts w:ascii="Candara" w:hAnsi="Candara" w:cs="Tahoma"/>
                <w:sz w:val="16"/>
              </w:rPr>
              <w:t>Opere a terra di nuova realizzazione</w:t>
            </w:r>
          </w:p>
        </w:tc>
        <w:tc>
          <w:tcPr>
            <w:tcW w:w="1098" w:type="pct"/>
            <w:tcBorders>
              <w:top w:val="dashSmallGap" w:sz="4" w:space="0" w:color="auto"/>
              <w:left w:val="dashSmallGap" w:sz="4" w:space="0" w:color="auto"/>
              <w:bottom w:val="dashSmallGap" w:sz="4" w:space="0" w:color="auto"/>
            </w:tcBorders>
            <w:shd w:val="clear" w:color="auto" w:fill="auto"/>
            <w:vAlign w:val="center"/>
          </w:tcPr>
          <w:p w14:paraId="6597AD54" w14:textId="77777777" w:rsidR="00384662" w:rsidRPr="00C667BA" w:rsidRDefault="00384662" w:rsidP="00384662">
            <w:pPr>
              <w:spacing w:line="276" w:lineRule="auto"/>
              <w:rPr>
                <w:rFonts w:ascii="Candara" w:hAnsi="Candara"/>
                <w:sz w:val="16"/>
                <w:szCs w:val="18"/>
              </w:rPr>
            </w:pPr>
          </w:p>
        </w:tc>
      </w:tr>
      <w:tr w:rsidR="00384662" w:rsidRPr="007C6A67" w14:paraId="1353379E" w14:textId="3EF22850" w:rsidTr="00F06D63">
        <w:trPr>
          <w:trHeight w:val="283"/>
        </w:trPr>
        <w:tc>
          <w:tcPr>
            <w:tcW w:w="1078" w:type="pct"/>
            <w:vMerge/>
            <w:tcBorders>
              <w:top w:val="nil"/>
              <w:bottom w:val="single" w:sz="4" w:space="0" w:color="auto"/>
              <w:right w:val="dashSmallGap" w:sz="4" w:space="0" w:color="auto"/>
            </w:tcBorders>
            <w:shd w:val="clear" w:color="auto" w:fill="auto"/>
            <w:vAlign w:val="center"/>
          </w:tcPr>
          <w:p w14:paraId="1AF5FFD2" w14:textId="77777777" w:rsidR="00384662" w:rsidRDefault="00384662" w:rsidP="00384662">
            <w:pPr>
              <w:spacing w:line="276" w:lineRule="auto"/>
              <w:rPr>
                <w:rFonts w:ascii="Candara" w:hAnsi="Candara" w:cs="Tahoma"/>
                <w:b/>
                <w:bCs/>
                <w:sz w:val="16"/>
              </w:rPr>
            </w:pPr>
          </w:p>
        </w:tc>
        <w:tc>
          <w:tcPr>
            <w:tcW w:w="2824" w:type="pct"/>
            <w:tcBorders>
              <w:top w:val="dashSmallGap" w:sz="4" w:space="0" w:color="auto"/>
              <w:left w:val="dashSmallGap" w:sz="4" w:space="0" w:color="auto"/>
              <w:bottom w:val="single" w:sz="2" w:space="0" w:color="auto"/>
              <w:right w:val="dashSmallGap" w:sz="4" w:space="0" w:color="auto"/>
            </w:tcBorders>
            <w:shd w:val="clear" w:color="auto" w:fill="auto"/>
            <w:vAlign w:val="center"/>
          </w:tcPr>
          <w:p w14:paraId="6A63D79B" w14:textId="02DA4E5F" w:rsidR="00384662" w:rsidRPr="00C667BA" w:rsidRDefault="00CD18D4" w:rsidP="00384662">
            <w:pPr>
              <w:spacing w:line="276" w:lineRule="auto"/>
              <w:rPr>
                <w:rFonts w:ascii="Candara" w:hAnsi="Candara"/>
                <w:sz w:val="16"/>
                <w:szCs w:val="18"/>
              </w:rPr>
            </w:pPr>
            <w:sdt>
              <w:sdtPr>
                <w:rPr>
                  <w:rFonts w:ascii="Candara" w:hAnsi="Candara" w:cs="Tahoma"/>
                  <w:sz w:val="16"/>
                </w:rPr>
                <w:id w:val="706916876"/>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w:t>
            </w:r>
            <w:r w:rsidR="00384662">
              <w:rPr>
                <w:rFonts w:ascii="Candara" w:hAnsi="Candara" w:cs="Tahoma"/>
                <w:sz w:val="16"/>
              </w:rPr>
              <w:t>I2</w:t>
            </w:r>
            <w:r w:rsidR="00384662" w:rsidRPr="00A06E49">
              <w:rPr>
                <w:rFonts w:ascii="Candara" w:hAnsi="Candara" w:cs="Tahoma"/>
                <w:sz w:val="16"/>
              </w:rPr>
              <w:t>.</w:t>
            </w:r>
            <w:r w:rsidR="00384662">
              <w:rPr>
                <w:rFonts w:ascii="Candara" w:hAnsi="Candara" w:cs="Tahoma"/>
                <w:sz w:val="16"/>
              </w:rPr>
              <w:t>3</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Interventi </w:t>
            </w:r>
            <w:r w:rsidR="00384662" w:rsidRPr="00006B1B">
              <w:rPr>
                <w:rFonts w:ascii="Candara" w:hAnsi="Candara" w:cs="Tahoma"/>
                <w:sz w:val="16"/>
              </w:rPr>
              <w:t>di adeguamento e risanamento</w:t>
            </w:r>
          </w:p>
        </w:tc>
        <w:tc>
          <w:tcPr>
            <w:tcW w:w="1098" w:type="pct"/>
            <w:tcBorders>
              <w:top w:val="dashSmallGap" w:sz="4" w:space="0" w:color="auto"/>
              <w:left w:val="dashSmallGap" w:sz="4" w:space="0" w:color="auto"/>
              <w:bottom w:val="single" w:sz="2" w:space="0" w:color="auto"/>
            </w:tcBorders>
            <w:shd w:val="clear" w:color="auto" w:fill="auto"/>
            <w:vAlign w:val="center"/>
          </w:tcPr>
          <w:p w14:paraId="6B014BDE" w14:textId="77777777" w:rsidR="00384662" w:rsidRPr="00C667BA" w:rsidRDefault="00384662" w:rsidP="00384662">
            <w:pPr>
              <w:spacing w:line="276" w:lineRule="auto"/>
              <w:rPr>
                <w:rFonts w:ascii="Candara" w:hAnsi="Candara"/>
                <w:sz w:val="16"/>
                <w:szCs w:val="18"/>
              </w:rPr>
            </w:pPr>
          </w:p>
        </w:tc>
      </w:tr>
      <w:tr w:rsidR="00384662" w:rsidRPr="007C6A67" w14:paraId="4CA43E68" w14:textId="0648ACE4" w:rsidTr="00623721">
        <w:trPr>
          <w:trHeight w:val="283"/>
        </w:trPr>
        <w:tc>
          <w:tcPr>
            <w:tcW w:w="1078" w:type="pct"/>
            <w:vMerge w:val="restart"/>
            <w:tcBorders>
              <w:top w:val="single" w:sz="4" w:space="0" w:color="auto"/>
              <w:bottom w:val="nil"/>
              <w:right w:val="dashSmallGap" w:sz="4" w:space="0" w:color="auto"/>
            </w:tcBorders>
            <w:shd w:val="clear" w:color="auto" w:fill="auto"/>
            <w:vAlign w:val="center"/>
          </w:tcPr>
          <w:p w14:paraId="7A8967DC" w14:textId="7E5CF7CD" w:rsidR="00384662" w:rsidRDefault="00384662" w:rsidP="00384662">
            <w:pPr>
              <w:spacing w:line="276" w:lineRule="auto"/>
              <w:rPr>
                <w:rFonts w:ascii="MS Gothic" w:eastAsia="MS Gothic" w:hAnsi="MS Gothic" w:cs="Tahoma"/>
                <w:b/>
                <w:bCs/>
                <w:sz w:val="16"/>
              </w:rPr>
            </w:pPr>
            <w:r>
              <w:rPr>
                <w:rFonts w:ascii="Candara" w:hAnsi="Candara" w:cs="Tahoma"/>
                <w:b/>
                <w:bCs/>
                <w:sz w:val="16"/>
              </w:rPr>
              <w:t>I3</w:t>
            </w:r>
            <w:r w:rsidRPr="008A2448">
              <w:rPr>
                <w:rFonts w:ascii="Candara" w:hAnsi="Candara" w:cs="Tahoma"/>
                <w:b/>
                <w:bCs/>
                <w:sz w:val="16"/>
              </w:rPr>
              <w:t xml:space="preserve"> - </w:t>
            </w:r>
            <w:r>
              <w:rPr>
                <w:rFonts w:ascii="Candara" w:hAnsi="Candara" w:cs="Tahoma"/>
                <w:b/>
                <w:bCs/>
                <w:sz w:val="16"/>
              </w:rPr>
              <w:t>DIGHE</w:t>
            </w:r>
          </w:p>
        </w:tc>
        <w:tc>
          <w:tcPr>
            <w:tcW w:w="2824" w:type="pct"/>
            <w:tcBorders>
              <w:top w:val="single" w:sz="2" w:space="0" w:color="auto"/>
              <w:left w:val="dashSmallGap" w:sz="4" w:space="0" w:color="auto"/>
              <w:bottom w:val="dashSmallGap" w:sz="4" w:space="0" w:color="auto"/>
              <w:right w:val="dashSmallGap" w:sz="4" w:space="0" w:color="auto"/>
            </w:tcBorders>
            <w:shd w:val="clear" w:color="auto" w:fill="auto"/>
            <w:vAlign w:val="center"/>
          </w:tcPr>
          <w:p w14:paraId="04625D5C" w14:textId="0BFD42D8" w:rsidR="00384662" w:rsidRPr="00C667BA" w:rsidRDefault="00CD18D4" w:rsidP="00384662">
            <w:pPr>
              <w:spacing w:line="276" w:lineRule="auto"/>
              <w:rPr>
                <w:rFonts w:ascii="Candara" w:hAnsi="Candara"/>
                <w:sz w:val="16"/>
                <w:szCs w:val="18"/>
              </w:rPr>
            </w:pPr>
            <w:sdt>
              <w:sdtPr>
                <w:rPr>
                  <w:rFonts w:ascii="Candara" w:hAnsi="Candara" w:cs="Tahoma"/>
                  <w:sz w:val="16"/>
                </w:rPr>
                <w:id w:val="1948419446"/>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w:t>
            </w:r>
            <w:r w:rsidR="00384662">
              <w:rPr>
                <w:rFonts w:ascii="Candara" w:hAnsi="Candara" w:cs="Tahoma"/>
                <w:sz w:val="16"/>
              </w:rPr>
              <w:t>I3</w:t>
            </w:r>
            <w:r w:rsidR="00384662" w:rsidRPr="00A06E49">
              <w:rPr>
                <w:rFonts w:ascii="Candara" w:hAnsi="Candara" w:cs="Tahoma"/>
                <w:sz w:val="16"/>
              </w:rPr>
              <w:t xml:space="preserve">.1 </w:t>
            </w:r>
            <w:r w:rsidR="00384662">
              <w:rPr>
                <w:rFonts w:ascii="Candara" w:hAnsi="Candara" w:cs="Tahoma"/>
                <w:sz w:val="16"/>
              </w:rPr>
              <w:t>–</w:t>
            </w:r>
            <w:r w:rsidR="00384662" w:rsidRPr="00A06E49">
              <w:rPr>
                <w:rFonts w:ascii="Candara" w:hAnsi="Candara" w:cs="Tahoma"/>
                <w:sz w:val="16"/>
              </w:rPr>
              <w:t xml:space="preserve"> Nuova </w:t>
            </w:r>
            <w:r w:rsidR="00384662">
              <w:rPr>
                <w:rFonts w:ascii="Candara" w:hAnsi="Candara" w:cs="Tahoma"/>
                <w:sz w:val="16"/>
              </w:rPr>
              <w:t>realizzazione</w:t>
            </w:r>
          </w:p>
        </w:tc>
        <w:tc>
          <w:tcPr>
            <w:tcW w:w="1098" w:type="pct"/>
            <w:tcBorders>
              <w:top w:val="single" w:sz="2" w:space="0" w:color="auto"/>
              <w:left w:val="dashSmallGap" w:sz="4" w:space="0" w:color="auto"/>
              <w:bottom w:val="dashSmallGap" w:sz="4" w:space="0" w:color="auto"/>
            </w:tcBorders>
            <w:shd w:val="clear" w:color="auto" w:fill="auto"/>
            <w:vAlign w:val="center"/>
          </w:tcPr>
          <w:p w14:paraId="2D1D5B34" w14:textId="77777777" w:rsidR="00384662" w:rsidRPr="00C667BA" w:rsidRDefault="00384662" w:rsidP="00384662">
            <w:pPr>
              <w:spacing w:line="276" w:lineRule="auto"/>
              <w:rPr>
                <w:rFonts w:ascii="Candara" w:hAnsi="Candara"/>
                <w:sz w:val="16"/>
                <w:szCs w:val="18"/>
              </w:rPr>
            </w:pPr>
          </w:p>
        </w:tc>
      </w:tr>
      <w:tr w:rsidR="00384662" w:rsidRPr="007C6A67" w14:paraId="46C0F4D1" w14:textId="45F2C2E2" w:rsidTr="00F06D63">
        <w:trPr>
          <w:trHeight w:val="283"/>
        </w:trPr>
        <w:tc>
          <w:tcPr>
            <w:tcW w:w="1078" w:type="pct"/>
            <w:vMerge/>
            <w:tcBorders>
              <w:top w:val="nil"/>
              <w:bottom w:val="single" w:sz="4" w:space="0" w:color="auto"/>
              <w:right w:val="dashSmallGap" w:sz="4" w:space="0" w:color="auto"/>
            </w:tcBorders>
            <w:shd w:val="clear" w:color="auto" w:fill="auto"/>
            <w:vAlign w:val="center"/>
          </w:tcPr>
          <w:p w14:paraId="53FAE729" w14:textId="77777777" w:rsidR="00384662" w:rsidRDefault="00384662" w:rsidP="00384662">
            <w:pPr>
              <w:spacing w:line="276" w:lineRule="auto"/>
              <w:rPr>
                <w:rFonts w:ascii="Candara" w:hAnsi="Candara" w:cs="Tahoma"/>
                <w:b/>
                <w:bCs/>
                <w:sz w:val="16"/>
              </w:rPr>
            </w:pPr>
          </w:p>
        </w:tc>
        <w:tc>
          <w:tcPr>
            <w:tcW w:w="2824" w:type="pct"/>
            <w:tcBorders>
              <w:top w:val="dashSmallGap" w:sz="4" w:space="0" w:color="auto"/>
              <w:left w:val="dashSmallGap" w:sz="4" w:space="0" w:color="auto"/>
              <w:bottom w:val="single" w:sz="2" w:space="0" w:color="auto"/>
              <w:right w:val="dashSmallGap" w:sz="4" w:space="0" w:color="auto"/>
            </w:tcBorders>
            <w:shd w:val="clear" w:color="auto" w:fill="auto"/>
            <w:vAlign w:val="center"/>
          </w:tcPr>
          <w:p w14:paraId="5B82DF64" w14:textId="0DFA1205" w:rsidR="00384662" w:rsidRPr="00C667BA" w:rsidRDefault="00CD18D4" w:rsidP="00384662">
            <w:pPr>
              <w:spacing w:line="276" w:lineRule="auto"/>
              <w:rPr>
                <w:rFonts w:ascii="Candara" w:hAnsi="Candara"/>
                <w:sz w:val="16"/>
                <w:szCs w:val="18"/>
              </w:rPr>
            </w:pPr>
            <w:sdt>
              <w:sdtPr>
                <w:rPr>
                  <w:rFonts w:ascii="Candara" w:hAnsi="Candara" w:cs="Tahoma"/>
                  <w:sz w:val="16"/>
                </w:rPr>
                <w:id w:val="1510489578"/>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w:t>
            </w:r>
            <w:r w:rsidR="00384662">
              <w:rPr>
                <w:rFonts w:ascii="Candara" w:hAnsi="Candara" w:cs="Tahoma"/>
                <w:sz w:val="16"/>
              </w:rPr>
              <w:t>I3.2</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Interventi </w:t>
            </w:r>
            <w:r w:rsidR="00384662" w:rsidRPr="00006B1B">
              <w:rPr>
                <w:rFonts w:ascii="Candara" w:hAnsi="Candara" w:cs="Tahoma"/>
                <w:sz w:val="16"/>
              </w:rPr>
              <w:t>di adeguamento e risanamento</w:t>
            </w:r>
          </w:p>
        </w:tc>
        <w:tc>
          <w:tcPr>
            <w:tcW w:w="1098" w:type="pct"/>
            <w:tcBorders>
              <w:top w:val="dashSmallGap" w:sz="4" w:space="0" w:color="auto"/>
              <w:left w:val="dashSmallGap" w:sz="4" w:space="0" w:color="auto"/>
              <w:bottom w:val="single" w:sz="2" w:space="0" w:color="auto"/>
            </w:tcBorders>
            <w:shd w:val="clear" w:color="auto" w:fill="auto"/>
            <w:vAlign w:val="center"/>
          </w:tcPr>
          <w:p w14:paraId="0D2B250E" w14:textId="77777777" w:rsidR="00384662" w:rsidRPr="00C667BA" w:rsidRDefault="00384662" w:rsidP="00384662">
            <w:pPr>
              <w:spacing w:line="276" w:lineRule="auto"/>
              <w:rPr>
                <w:rFonts w:ascii="Candara" w:hAnsi="Candara"/>
                <w:sz w:val="16"/>
                <w:szCs w:val="18"/>
              </w:rPr>
            </w:pPr>
          </w:p>
        </w:tc>
      </w:tr>
      <w:tr w:rsidR="00384662" w:rsidRPr="007C6A67" w14:paraId="250BAC6A" w14:textId="65DC7666" w:rsidTr="00F06D63">
        <w:trPr>
          <w:trHeight w:val="283"/>
        </w:trPr>
        <w:tc>
          <w:tcPr>
            <w:tcW w:w="1078" w:type="pct"/>
            <w:vMerge w:val="restart"/>
            <w:tcBorders>
              <w:top w:val="single" w:sz="4" w:space="0" w:color="auto"/>
              <w:bottom w:val="nil"/>
              <w:right w:val="dashSmallGap" w:sz="4" w:space="0" w:color="auto"/>
            </w:tcBorders>
            <w:shd w:val="clear" w:color="auto" w:fill="auto"/>
            <w:vAlign w:val="center"/>
          </w:tcPr>
          <w:p w14:paraId="737CC892" w14:textId="05C74C55" w:rsidR="00384662" w:rsidRDefault="00384662" w:rsidP="00384662">
            <w:pPr>
              <w:spacing w:line="276" w:lineRule="auto"/>
              <w:rPr>
                <w:rFonts w:ascii="MS Gothic" w:eastAsia="MS Gothic" w:hAnsi="MS Gothic" w:cs="Tahoma"/>
                <w:b/>
                <w:bCs/>
                <w:sz w:val="16"/>
              </w:rPr>
            </w:pPr>
            <w:r>
              <w:rPr>
                <w:rFonts w:ascii="Candara" w:hAnsi="Candara" w:cs="Tahoma"/>
                <w:b/>
                <w:bCs/>
                <w:sz w:val="16"/>
              </w:rPr>
              <w:t>I4</w:t>
            </w:r>
            <w:r w:rsidRPr="008A2448">
              <w:rPr>
                <w:rFonts w:ascii="Candara" w:hAnsi="Candara" w:cs="Tahoma"/>
                <w:b/>
                <w:bCs/>
                <w:sz w:val="16"/>
              </w:rPr>
              <w:t xml:space="preserve"> - </w:t>
            </w:r>
            <w:r>
              <w:rPr>
                <w:rFonts w:ascii="Candara" w:hAnsi="Candara" w:cs="Tahoma"/>
                <w:b/>
                <w:bCs/>
                <w:sz w:val="16"/>
              </w:rPr>
              <w:t>SOTTOSERVIZI</w:t>
            </w:r>
          </w:p>
        </w:tc>
        <w:tc>
          <w:tcPr>
            <w:tcW w:w="2824" w:type="pct"/>
            <w:tcBorders>
              <w:top w:val="single" w:sz="2" w:space="0" w:color="auto"/>
              <w:left w:val="dashSmallGap" w:sz="4" w:space="0" w:color="auto"/>
              <w:bottom w:val="dashSmallGap" w:sz="4" w:space="0" w:color="auto"/>
              <w:right w:val="dashSmallGap" w:sz="4" w:space="0" w:color="auto"/>
            </w:tcBorders>
            <w:shd w:val="clear" w:color="auto" w:fill="auto"/>
            <w:vAlign w:val="center"/>
          </w:tcPr>
          <w:p w14:paraId="1527704B" w14:textId="4D92011B" w:rsidR="00384662" w:rsidRPr="00C667BA" w:rsidRDefault="00CD18D4" w:rsidP="00384662">
            <w:pPr>
              <w:spacing w:line="276" w:lineRule="auto"/>
              <w:rPr>
                <w:rFonts w:ascii="Candara" w:hAnsi="Candara"/>
                <w:sz w:val="16"/>
                <w:szCs w:val="18"/>
              </w:rPr>
            </w:pPr>
            <w:sdt>
              <w:sdtPr>
                <w:rPr>
                  <w:rFonts w:ascii="Candara" w:hAnsi="Candara" w:cs="Tahoma"/>
                  <w:sz w:val="16"/>
                </w:rPr>
                <w:id w:val="989053694"/>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w:t>
            </w:r>
            <w:r w:rsidR="00384662">
              <w:rPr>
                <w:rFonts w:ascii="Candara" w:hAnsi="Candara" w:cs="Tahoma"/>
                <w:sz w:val="16"/>
              </w:rPr>
              <w:t>I4</w:t>
            </w:r>
            <w:r w:rsidR="00384662" w:rsidRPr="00A06E49">
              <w:rPr>
                <w:rFonts w:ascii="Candara" w:hAnsi="Candara" w:cs="Tahoma"/>
                <w:sz w:val="16"/>
              </w:rPr>
              <w:t xml:space="preserve">.1 </w:t>
            </w:r>
            <w:r w:rsidR="00384662">
              <w:rPr>
                <w:rFonts w:ascii="Candara" w:hAnsi="Candara" w:cs="Tahoma"/>
                <w:sz w:val="16"/>
              </w:rPr>
              <w:t>–</w:t>
            </w:r>
            <w:r w:rsidR="00384662" w:rsidRPr="00A06E49">
              <w:rPr>
                <w:rFonts w:ascii="Candara" w:hAnsi="Candara" w:cs="Tahoma"/>
                <w:sz w:val="16"/>
              </w:rPr>
              <w:t xml:space="preserve"> Nuova </w:t>
            </w:r>
            <w:r w:rsidR="00384662">
              <w:rPr>
                <w:rFonts w:ascii="Candara" w:hAnsi="Candara" w:cs="Tahoma"/>
                <w:sz w:val="16"/>
              </w:rPr>
              <w:t>realizzazione</w:t>
            </w:r>
          </w:p>
        </w:tc>
        <w:tc>
          <w:tcPr>
            <w:tcW w:w="1098" w:type="pct"/>
            <w:tcBorders>
              <w:top w:val="single" w:sz="2" w:space="0" w:color="auto"/>
              <w:left w:val="dashSmallGap" w:sz="4" w:space="0" w:color="auto"/>
              <w:bottom w:val="dashSmallGap" w:sz="4" w:space="0" w:color="auto"/>
            </w:tcBorders>
            <w:shd w:val="clear" w:color="auto" w:fill="auto"/>
            <w:vAlign w:val="center"/>
          </w:tcPr>
          <w:p w14:paraId="55B71FC3" w14:textId="77777777" w:rsidR="00384662" w:rsidRPr="00C667BA" w:rsidRDefault="00384662" w:rsidP="00384662">
            <w:pPr>
              <w:spacing w:line="276" w:lineRule="auto"/>
              <w:rPr>
                <w:rFonts w:ascii="Candara" w:hAnsi="Candara"/>
                <w:sz w:val="16"/>
                <w:szCs w:val="18"/>
              </w:rPr>
            </w:pPr>
          </w:p>
        </w:tc>
      </w:tr>
      <w:tr w:rsidR="00384662" w:rsidRPr="007C6A67" w14:paraId="4BF3C6D8" w14:textId="4E97EEC0" w:rsidTr="00A74E60">
        <w:trPr>
          <w:trHeight w:val="283"/>
        </w:trPr>
        <w:tc>
          <w:tcPr>
            <w:tcW w:w="1078" w:type="pct"/>
            <w:vMerge/>
            <w:tcBorders>
              <w:top w:val="nil"/>
              <w:bottom w:val="single" w:sz="12" w:space="0" w:color="FF0000"/>
              <w:right w:val="dashSmallGap" w:sz="4" w:space="0" w:color="auto"/>
            </w:tcBorders>
            <w:shd w:val="clear" w:color="auto" w:fill="auto"/>
            <w:vAlign w:val="center"/>
          </w:tcPr>
          <w:p w14:paraId="4BE216B4" w14:textId="77777777" w:rsidR="00384662" w:rsidRDefault="00384662" w:rsidP="00384662">
            <w:pPr>
              <w:spacing w:line="276" w:lineRule="auto"/>
              <w:rPr>
                <w:rFonts w:ascii="Candara" w:hAnsi="Candara" w:cs="Tahoma"/>
                <w:b/>
                <w:bCs/>
                <w:sz w:val="16"/>
              </w:rPr>
            </w:pPr>
          </w:p>
        </w:tc>
        <w:tc>
          <w:tcPr>
            <w:tcW w:w="2824" w:type="pct"/>
            <w:tcBorders>
              <w:top w:val="dashSmallGap" w:sz="4" w:space="0" w:color="auto"/>
              <w:left w:val="dashSmallGap" w:sz="4" w:space="0" w:color="auto"/>
              <w:bottom w:val="single" w:sz="12" w:space="0" w:color="FF0000"/>
              <w:right w:val="dashSmallGap" w:sz="4" w:space="0" w:color="auto"/>
            </w:tcBorders>
            <w:shd w:val="clear" w:color="auto" w:fill="auto"/>
            <w:vAlign w:val="center"/>
          </w:tcPr>
          <w:p w14:paraId="3B8DDA12" w14:textId="75413558" w:rsidR="00384662" w:rsidRPr="00C667BA" w:rsidRDefault="00CD18D4" w:rsidP="00384662">
            <w:pPr>
              <w:spacing w:line="276" w:lineRule="auto"/>
              <w:rPr>
                <w:rFonts w:ascii="Candara" w:hAnsi="Candara"/>
                <w:sz w:val="16"/>
                <w:szCs w:val="18"/>
              </w:rPr>
            </w:pPr>
            <w:sdt>
              <w:sdtPr>
                <w:rPr>
                  <w:rFonts w:ascii="Candara" w:hAnsi="Candara" w:cs="Tahoma"/>
                  <w:sz w:val="16"/>
                </w:rPr>
                <w:id w:val="-226605207"/>
                <w14:checkbox>
                  <w14:checked w14:val="0"/>
                  <w14:checkedState w14:val="2612" w14:font="MS Gothic"/>
                  <w14:uncheckedState w14:val="2610" w14:font="MS Gothic"/>
                </w14:checkbox>
              </w:sdtPr>
              <w:sdtEndPr/>
              <w:sdtContent>
                <w:r w:rsidR="00384662" w:rsidRPr="00A06E49">
                  <w:rPr>
                    <w:rFonts w:ascii="MS Gothic" w:eastAsia="MS Gothic" w:hAnsi="MS Gothic" w:cs="Tahoma" w:hint="eastAsia"/>
                    <w:sz w:val="16"/>
                  </w:rPr>
                  <w:t>☐</w:t>
                </w:r>
              </w:sdtContent>
            </w:sdt>
            <w:r w:rsidR="00384662" w:rsidRPr="00A06E49">
              <w:rPr>
                <w:rFonts w:ascii="Candara" w:hAnsi="Candara" w:cs="Tahoma"/>
                <w:sz w:val="16"/>
              </w:rPr>
              <w:t xml:space="preserve">  </w:t>
            </w:r>
            <w:r w:rsidR="00384662">
              <w:rPr>
                <w:rFonts w:ascii="Candara" w:hAnsi="Candara" w:cs="Tahoma"/>
                <w:sz w:val="16"/>
              </w:rPr>
              <w:t>I4</w:t>
            </w:r>
            <w:r w:rsidR="00384662" w:rsidRPr="00A06E49">
              <w:rPr>
                <w:rFonts w:ascii="Candara" w:hAnsi="Candara" w:cs="Tahoma"/>
                <w:sz w:val="16"/>
              </w:rPr>
              <w:t>.</w:t>
            </w:r>
            <w:r w:rsidR="00384662">
              <w:rPr>
                <w:rFonts w:ascii="Candara" w:hAnsi="Candara" w:cs="Tahoma"/>
                <w:sz w:val="16"/>
              </w:rPr>
              <w:t>2</w:t>
            </w:r>
            <w:r w:rsidR="00384662" w:rsidRPr="00A06E49">
              <w:rPr>
                <w:rFonts w:ascii="Candara" w:hAnsi="Candara" w:cs="Tahoma"/>
                <w:sz w:val="16"/>
              </w:rPr>
              <w:t xml:space="preserve"> </w:t>
            </w:r>
            <w:r w:rsidR="00384662">
              <w:rPr>
                <w:rFonts w:ascii="Candara" w:hAnsi="Candara" w:cs="Tahoma"/>
                <w:sz w:val="16"/>
              </w:rPr>
              <w:t>–</w:t>
            </w:r>
            <w:r w:rsidR="00384662" w:rsidRPr="00A06E49">
              <w:rPr>
                <w:rFonts w:ascii="Candara" w:hAnsi="Candara" w:cs="Tahoma"/>
                <w:sz w:val="16"/>
              </w:rPr>
              <w:t xml:space="preserve"> Interventi </w:t>
            </w:r>
            <w:r w:rsidR="00384662" w:rsidRPr="00006B1B">
              <w:rPr>
                <w:rFonts w:ascii="Candara" w:hAnsi="Candara" w:cs="Tahoma"/>
                <w:sz w:val="16"/>
              </w:rPr>
              <w:t>di adeguamento e risanamento</w:t>
            </w:r>
          </w:p>
        </w:tc>
        <w:tc>
          <w:tcPr>
            <w:tcW w:w="1098" w:type="pct"/>
            <w:tcBorders>
              <w:top w:val="dashSmallGap" w:sz="4" w:space="0" w:color="auto"/>
              <w:left w:val="dashSmallGap" w:sz="4" w:space="0" w:color="auto"/>
              <w:bottom w:val="single" w:sz="12" w:space="0" w:color="FF0000"/>
            </w:tcBorders>
            <w:shd w:val="clear" w:color="auto" w:fill="auto"/>
            <w:vAlign w:val="center"/>
          </w:tcPr>
          <w:p w14:paraId="35AF0DF3" w14:textId="77777777" w:rsidR="00384662" w:rsidRPr="00C667BA" w:rsidRDefault="00384662" w:rsidP="00384662">
            <w:pPr>
              <w:spacing w:line="276" w:lineRule="auto"/>
              <w:rPr>
                <w:rFonts w:ascii="Candara" w:hAnsi="Candara"/>
                <w:sz w:val="16"/>
                <w:szCs w:val="18"/>
              </w:rPr>
            </w:pPr>
          </w:p>
        </w:tc>
      </w:tr>
    </w:tbl>
    <w:p w14:paraId="04CB2E9D" w14:textId="77777777" w:rsidR="00C667BA" w:rsidRDefault="00C667BA" w:rsidP="009C2654">
      <w:pPr>
        <w:rPr>
          <w:rFonts w:ascii="Candara" w:hAnsi="Candara"/>
          <w:i/>
          <w:sz w:val="18"/>
          <w:szCs w:val="18"/>
        </w:rPr>
      </w:pPr>
    </w:p>
    <w:p w14:paraId="650D5C77" w14:textId="42063FD2" w:rsidR="00C667BA" w:rsidRDefault="00C667BA" w:rsidP="009C2654">
      <w:pPr>
        <w:rPr>
          <w:rFonts w:ascii="Candara" w:hAnsi="Candara"/>
          <w:i/>
          <w:sz w:val="18"/>
          <w:szCs w:val="18"/>
        </w:rPr>
        <w:sectPr w:rsidR="00C667BA" w:rsidSect="009649FA">
          <w:headerReference w:type="default" r:id="rId8"/>
          <w:footerReference w:type="default" r:id="rId9"/>
          <w:headerReference w:type="first" r:id="rId10"/>
          <w:footerReference w:type="first" r:id="rId11"/>
          <w:endnotePr>
            <w:numFmt w:val="chicago"/>
          </w:endnotePr>
          <w:pgSz w:w="11907" w:h="16840"/>
          <w:pgMar w:top="1134" w:right="709" w:bottom="1134" w:left="709" w:header="720" w:footer="720" w:gutter="0"/>
          <w:cols w:space="720"/>
          <w:titlePg/>
          <w:docGrid w:linePitch="326"/>
        </w:sectPr>
      </w:pPr>
    </w:p>
    <w:tbl>
      <w:tblPr>
        <w:tblW w:w="5000" w:type="pct"/>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
        <w:gridCol w:w="480"/>
        <w:gridCol w:w="3578"/>
        <w:gridCol w:w="6032"/>
      </w:tblGrid>
      <w:tr w:rsidR="00F70886" w:rsidRPr="007C6A67" w14:paraId="60B4385E" w14:textId="77777777" w:rsidTr="007C0B2E">
        <w:trPr>
          <w:trHeight w:val="345"/>
          <w:tblHeader/>
        </w:trPr>
        <w:tc>
          <w:tcPr>
            <w:tcW w:w="5000" w:type="pct"/>
            <w:gridSpan w:val="4"/>
            <w:shd w:val="clear" w:color="auto" w:fill="E2EFD9"/>
            <w:vAlign w:val="center"/>
          </w:tcPr>
          <w:p w14:paraId="4CA13D29" w14:textId="77777777" w:rsidR="00F70886" w:rsidRPr="007C6A67" w:rsidRDefault="008A2448" w:rsidP="008A2448">
            <w:pPr>
              <w:ind w:left="-23"/>
              <w:jc w:val="center"/>
              <w:rPr>
                <w:rFonts w:ascii="Candara" w:hAnsi="Candara"/>
                <w:b/>
                <w:sz w:val="18"/>
                <w:szCs w:val="18"/>
              </w:rPr>
            </w:pPr>
            <w:r>
              <w:rPr>
                <w:rFonts w:ascii="Candara" w:hAnsi="Candara"/>
                <w:b/>
                <w:sz w:val="18"/>
                <w:szCs w:val="18"/>
              </w:rPr>
              <w:lastRenderedPageBreak/>
              <w:t>PARTE IV</w:t>
            </w:r>
            <w:r w:rsidR="00F70886" w:rsidRPr="007C6A67">
              <w:rPr>
                <w:rFonts w:ascii="Candara" w:hAnsi="Candara"/>
                <w:b/>
                <w:sz w:val="18"/>
                <w:szCs w:val="18"/>
              </w:rPr>
              <w:t xml:space="preserve"> – DATI TECNICI</w:t>
            </w:r>
          </w:p>
        </w:tc>
      </w:tr>
      <w:tr w:rsidR="00F70886" w:rsidRPr="007C6A67" w14:paraId="446306F8" w14:textId="77777777" w:rsidTr="008A2448">
        <w:trPr>
          <w:trHeight w:val="345"/>
        </w:trPr>
        <w:tc>
          <w:tcPr>
            <w:tcW w:w="186" w:type="pct"/>
            <w:shd w:val="clear" w:color="auto" w:fill="auto"/>
            <w:vAlign w:val="center"/>
          </w:tcPr>
          <w:p w14:paraId="7CE34C41" w14:textId="77777777" w:rsidR="00F70886" w:rsidRPr="007C6A67" w:rsidRDefault="00F70886" w:rsidP="00F70886">
            <w:pPr>
              <w:pStyle w:val="Paragrafoelenco"/>
              <w:numPr>
                <w:ilvl w:val="0"/>
                <w:numId w:val="41"/>
              </w:numPr>
              <w:spacing w:after="0" w:line="240" w:lineRule="auto"/>
              <w:jc w:val="center"/>
              <w:rPr>
                <w:rFonts w:ascii="Candara" w:hAnsi="Candara"/>
                <w:sz w:val="18"/>
                <w:szCs w:val="18"/>
              </w:rPr>
            </w:pPr>
          </w:p>
        </w:tc>
        <w:tc>
          <w:tcPr>
            <w:tcW w:w="1936" w:type="pct"/>
            <w:gridSpan w:val="2"/>
            <w:shd w:val="clear" w:color="auto" w:fill="C5E0B3"/>
            <w:vAlign w:val="center"/>
          </w:tcPr>
          <w:p w14:paraId="36F15F36" w14:textId="77777777" w:rsidR="00F70886" w:rsidRPr="007C6A67" w:rsidRDefault="00BE7CDC" w:rsidP="007E0733">
            <w:pPr>
              <w:ind w:left="-23"/>
              <w:rPr>
                <w:rFonts w:ascii="Candara" w:hAnsi="Candara"/>
                <w:sz w:val="18"/>
                <w:szCs w:val="18"/>
              </w:rPr>
            </w:pPr>
            <w:r w:rsidRPr="007C6A67">
              <w:rPr>
                <w:rFonts w:ascii="Candara" w:hAnsi="Candara"/>
                <w:sz w:val="18"/>
                <w:szCs w:val="18"/>
              </w:rPr>
              <w:t>Impresa Appaltatrice lavori</w:t>
            </w:r>
          </w:p>
        </w:tc>
        <w:tc>
          <w:tcPr>
            <w:tcW w:w="2878" w:type="pct"/>
            <w:vAlign w:val="center"/>
          </w:tcPr>
          <w:p w14:paraId="64DE6F5C" w14:textId="77777777" w:rsidR="00F70886" w:rsidRPr="007C6A67" w:rsidRDefault="00F70886" w:rsidP="007E0733">
            <w:pPr>
              <w:ind w:left="-23"/>
              <w:rPr>
                <w:rFonts w:ascii="Candara" w:hAnsi="Candara"/>
                <w:sz w:val="18"/>
                <w:szCs w:val="18"/>
              </w:rPr>
            </w:pPr>
          </w:p>
        </w:tc>
      </w:tr>
      <w:tr w:rsidR="00A77818" w:rsidRPr="007C6A67" w14:paraId="69DFF9E1" w14:textId="77777777" w:rsidTr="008A2448">
        <w:trPr>
          <w:trHeight w:val="345"/>
        </w:trPr>
        <w:tc>
          <w:tcPr>
            <w:tcW w:w="186" w:type="pct"/>
            <w:shd w:val="clear" w:color="auto" w:fill="auto"/>
            <w:vAlign w:val="center"/>
          </w:tcPr>
          <w:p w14:paraId="260F3D2D" w14:textId="77777777" w:rsidR="00A77818" w:rsidRPr="007C6A67" w:rsidRDefault="00A77818" w:rsidP="00F70886">
            <w:pPr>
              <w:pStyle w:val="Paragrafoelenco"/>
              <w:numPr>
                <w:ilvl w:val="0"/>
                <w:numId w:val="41"/>
              </w:numPr>
              <w:spacing w:after="0" w:line="240" w:lineRule="auto"/>
              <w:jc w:val="center"/>
              <w:rPr>
                <w:rFonts w:ascii="Candara" w:hAnsi="Candara"/>
                <w:sz w:val="18"/>
                <w:szCs w:val="18"/>
              </w:rPr>
            </w:pPr>
          </w:p>
        </w:tc>
        <w:tc>
          <w:tcPr>
            <w:tcW w:w="1936" w:type="pct"/>
            <w:gridSpan w:val="2"/>
            <w:shd w:val="clear" w:color="auto" w:fill="C5E0B3"/>
            <w:vAlign w:val="center"/>
          </w:tcPr>
          <w:p w14:paraId="31AA9C19" w14:textId="77777777" w:rsidR="00A77818" w:rsidRPr="007C6A67" w:rsidRDefault="00A77818" w:rsidP="007E0733">
            <w:pPr>
              <w:ind w:left="-23"/>
              <w:rPr>
                <w:rFonts w:ascii="Candara" w:hAnsi="Candara"/>
                <w:sz w:val="18"/>
                <w:szCs w:val="18"/>
              </w:rPr>
            </w:pPr>
            <w:r w:rsidRPr="007C6A67">
              <w:rPr>
                <w:rFonts w:ascii="Candara" w:hAnsi="Candara"/>
                <w:sz w:val="18"/>
                <w:szCs w:val="18"/>
              </w:rPr>
              <w:t>Presenti imprese subappaltatrici?</w:t>
            </w:r>
          </w:p>
        </w:tc>
        <w:tc>
          <w:tcPr>
            <w:tcW w:w="2878" w:type="pct"/>
            <w:vAlign w:val="center"/>
          </w:tcPr>
          <w:p w14:paraId="7933401F" w14:textId="77777777" w:rsidR="00A77818" w:rsidRPr="007C6A67" w:rsidRDefault="00CD18D4" w:rsidP="007E0733">
            <w:pPr>
              <w:ind w:left="-23"/>
              <w:rPr>
                <w:rFonts w:ascii="Candara" w:hAnsi="Candara"/>
                <w:sz w:val="18"/>
                <w:szCs w:val="18"/>
              </w:rPr>
            </w:pPr>
            <w:sdt>
              <w:sdtPr>
                <w:rPr>
                  <w:rFonts w:ascii="Candara" w:eastAsia="MS Gothic" w:hAnsi="Candara"/>
                  <w:sz w:val="18"/>
                  <w:szCs w:val="18"/>
                </w:rPr>
                <w:id w:val="-445154629"/>
                <w14:checkbox>
                  <w14:checked w14:val="0"/>
                  <w14:checkedState w14:val="2612" w14:font="MS Gothic"/>
                  <w14:uncheckedState w14:val="2610" w14:font="MS Gothic"/>
                </w14:checkbox>
              </w:sdtPr>
              <w:sdtEndPr/>
              <w:sdtContent>
                <w:r w:rsidR="00A77818" w:rsidRPr="007C6A67">
                  <w:rPr>
                    <w:rFonts w:ascii="Segoe UI Symbol" w:eastAsia="MS Gothic" w:hAnsi="Segoe UI Symbol" w:cs="Segoe UI Symbol"/>
                    <w:sz w:val="18"/>
                    <w:szCs w:val="18"/>
                  </w:rPr>
                  <w:t>☐</w:t>
                </w:r>
              </w:sdtContent>
            </w:sdt>
            <w:r w:rsidR="00A77818" w:rsidRPr="007C6A67">
              <w:rPr>
                <w:rFonts w:ascii="Candara" w:eastAsia="MS Gothic" w:hAnsi="Candara"/>
                <w:sz w:val="18"/>
                <w:szCs w:val="18"/>
              </w:rPr>
              <w:t xml:space="preserve"> </w:t>
            </w:r>
            <w:r w:rsidR="00A77818" w:rsidRPr="007C6A67">
              <w:rPr>
                <w:rFonts w:ascii="Candara" w:hAnsi="Candara"/>
                <w:sz w:val="18"/>
                <w:szCs w:val="18"/>
              </w:rPr>
              <w:t xml:space="preserve">SÌ </w:t>
            </w:r>
            <w:r w:rsidR="00A77818" w:rsidRPr="007C6A67">
              <w:rPr>
                <w:rFonts w:ascii="Candara" w:hAnsi="Candara"/>
                <w:sz w:val="18"/>
                <w:szCs w:val="18"/>
              </w:rPr>
              <w:tab/>
            </w:r>
            <w:sdt>
              <w:sdtPr>
                <w:rPr>
                  <w:rFonts w:ascii="Candara" w:hAnsi="Candara"/>
                  <w:sz w:val="18"/>
                  <w:szCs w:val="18"/>
                </w:rPr>
                <w:id w:val="-1137563015"/>
                <w14:checkbox>
                  <w14:checked w14:val="0"/>
                  <w14:checkedState w14:val="2612" w14:font="MS Gothic"/>
                  <w14:uncheckedState w14:val="2610" w14:font="MS Gothic"/>
                </w14:checkbox>
              </w:sdtPr>
              <w:sdtEndPr/>
              <w:sdtContent>
                <w:r w:rsidR="00A77818" w:rsidRPr="007C6A67">
                  <w:rPr>
                    <w:rFonts w:ascii="Segoe UI Symbol" w:eastAsia="MS Gothic" w:hAnsi="Segoe UI Symbol" w:cs="Segoe UI Symbol"/>
                    <w:sz w:val="18"/>
                    <w:szCs w:val="18"/>
                  </w:rPr>
                  <w:t>☐</w:t>
                </w:r>
              </w:sdtContent>
            </w:sdt>
            <w:r w:rsidR="00A77818" w:rsidRPr="007C6A67">
              <w:rPr>
                <w:rFonts w:ascii="Candara" w:eastAsia="MS Gothic" w:hAnsi="Candara"/>
                <w:sz w:val="18"/>
                <w:szCs w:val="18"/>
              </w:rPr>
              <w:t xml:space="preserve"> </w:t>
            </w:r>
            <w:r w:rsidR="00A77818" w:rsidRPr="007C6A67">
              <w:rPr>
                <w:rFonts w:ascii="Candara" w:hAnsi="Candara"/>
                <w:sz w:val="18"/>
                <w:szCs w:val="18"/>
              </w:rPr>
              <w:t>NO</w:t>
            </w:r>
          </w:p>
          <w:p w14:paraId="3E2FEBAF" w14:textId="77777777" w:rsidR="00A77818" w:rsidRPr="007C6A67" w:rsidRDefault="00A77818" w:rsidP="007E0733">
            <w:pPr>
              <w:ind w:left="-23"/>
              <w:rPr>
                <w:rFonts w:ascii="Candara" w:hAnsi="Candara"/>
                <w:sz w:val="18"/>
                <w:szCs w:val="18"/>
              </w:rPr>
            </w:pPr>
          </w:p>
          <w:p w14:paraId="4F716D51" w14:textId="77777777" w:rsidR="00A77818" w:rsidRPr="007C6A67" w:rsidRDefault="00A77818" w:rsidP="007E0733">
            <w:pPr>
              <w:ind w:left="-23"/>
              <w:rPr>
                <w:rFonts w:ascii="Candara" w:hAnsi="Candara"/>
                <w:sz w:val="18"/>
                <w:szCs w:val="18"/>
              </w:rPr>
            </w:pPr>
            <w:r w:rsidRPr="007C6A67">
              <w:rPr>
                <w:rFonts w:ascii="Candara" w:hAnsi="Candara"/>
                <w:sz w:val="18"/>
                <w:szCs w:val="18"/>
              </w:rPr>
              <w:t>Se Sì elencare:</w:t>
            </w:r>
          </w:p>
          <w:p w14:paraId="4D7BA6F9" w14:textId="77777777" w:rsidR="00A77818" w:rsidRPr="007C6A67" w:rsidRDefault="00A77818" w:rsidP="007E0733">
            <w:pPr>
              <w:ind w:left="-23"/>
              <w:rPr>
                <w:rFonts w:ascii="Candara" w:hAnsi="Candara"/>
                <w:sz w:val="18"/>
                <w:szCs w:val="18"/>
              </w:rPr>
            </w:pPr>
            <w:r w:rsidRPr="007C6A67">
              <w:rPr>
                <w:rFonts w:ascii="Candara" w:hAnsi="Candara"/>
                <w:sz w:val="18"/>
                <w:szCs w:val="18"/>
              </w:rPr>
              <w:t>….</w:t>
            </w:r>
          </w:p>
          <w:p w14:paraId="1BC1838A" w14:textId="77777777" w:rsidR="00A77818" w:rsidRPr="007C6A67" w:rsidRDefault="00A77818" w:rsidP="00521161">
            <w:pPr>
              <w:ind w:left="-23"/>
              <w:rPr>
                <w:rFonts w:ascii="Candara" w:hAnsi="Candara"/>
                <w:sz w:val="18"/>
                <w:szCs w:val="18"/>
              </w:rPr>
            </w:pPr>
            <w:r w:rsidRPr="007C6A67">
              <w:rPr>
                <w:rFonts w:ascii="Candara" w:hAnsi="Candara"/>
                <w:sz w:val="18"/>
                <w:szCs w:val="18"/>
              </w:rPr>
              <w:t>……</w:t>
            </w:r>
          </w:p>
        </w:tc>
      </w:tr>
      <w:tr w:rsidR="00A77818" w:rsidRPr="007C6A67" w14:paraId="1F635755" w14:textId="77777777" w:rsidTr="008A2448">
        <w:trPr>
          <w:trHeight w:val="345"/>
        </w:trPr>
        <w:tc>
          <w:tcPr>
            <w:tcW w:w="186" w:type="pct"/>
            <w:shd w:val="clear" w:color="auto" w:fill="auto"/>
            <w:vAlign w:val="center"/>
          </w:tcPr>
          <w:p w14:paraId="50822825" w14:textId="77777777" w:rsidR="00A77818" w:rsidRPr="007C6A67" w:rsidRDefault="00A77818" w:rsidP="00A77818">
            <w:pPr>
              <w:pStyle w:val="Paragrafoelenco"/>
              <w:numPr>
                <w:ilvl w:val="0"/>
                <w:numId w:val="41"/>
              </w:numPr>
              <w:spacing w:after="0" w:line="240" w:lineRule="auto"/>
              <w:jc w:val="center"/>
              <w:rPr>
                <w:rFonts w:ascii="Candara" w:hAnsi="Candara"/>
                <w:sz w:val="18"/>
                <w:szCs w:val="18"/>
              </w:rPr>
            </w:pPr>
          </w:p>
        </w:tc>
        <w:tc>
          <w:tcPr>
            <w:tcW w:w="1936" w:type="pct"/>
            <w:gridSpan w:val="2"/>
            <w:shd w:val="clear" w:color="auto" w:fill="C5E0B3"/>
            <w:vAlign w:val="center"/>
          </w:tcPr>
          <w:p w14:paraId="2C4AF380" w14:textId="77777777" w:rsidR="00A77818" w:rsidRPr="007C6A67" w:rsidRDefault="00A77818" w:rsidP="00A77818">
            <w:pPr>
              <w:rPr>
                <w:rFonts w:ascii="Candara" w:hAnsi="Candara"/>
                <w:sz w:val="18"/>
                <w:szCs w:val="18"/>
              </w:rPr>
            </w:pPr>
            <w:r w:rsidRPr="007C6A67">
              <w:rPr>
                <w:rFonts w:ascii="Candara" w:hAnsi="Candara"/>
                <w:sz w:val="18"/>
                <w:szCs w:val="18"/>
              </w:rPr>
              <w:t>È disponibile progetto strutture?</w:t>
            </w:r>
          </w:p>
        </w:tc>
        <w:tc>
          <w:tcPr>
            <w:tcW w:w="2878" w:type="pct"/>
            <w:vAlign w:val="center"/>
          </w:tcPr>
          <w:p w14:paraId="526C4A18" w14:textId="77777777" w:rsidR="00A77818" w:rsidRPr="007C6A67" w:rsidRDefault="00CD18D4" w:rsidP="00A77818">
            <w:pPr>
              <w:rPr>
                <w:rFonts w:ascii="Candara" w:hAnsi="Candara"/>
                <w:sz w:val="18"/>
                <w:szCs w:val="18"/>
              </w:rPr>
            </w:pPr>
            <w:sdt>
              <w:sdtPr>
                <w:rPr>
                  <w:rFonts w:ascii="Candara" w:eastAsia="MS Gothic" w:hAnsi="Candara"/>
                  <w:sz w:val="18"/>
                  <w:szCs w:val="18"/>
                </w:rPr>
                <w:id w:val="1435398463"/>
                <w14:checkbox>
                  <w14:checked w14:val="0"/>
                  <w14:checkedState w14:val="2612" w14:font="MS Gothic"/>
                  <w14:uncheckedState w14:val="2610" w14:font="MS Gothic"/>
                </w14:checkbox>
              </w:sdtPr>
              <w:sdtEndPr/>
              <w:sdtContent>
                <w:r w:rsidR="00A77818" w:rsidRPr="007C6A67">
                  <w:rPr>
                    <w:rFonts w:ascii="Segoe UI Symbol" w:eastAsia="MS Gothic" w:hAnsi="Segoe UI Symbol" w:cs="Segoe UI Symbol"/>
                    <w:sz w:val="18"/>
                    <w:szCs w:val="18"/>
                  </w:rPr>
                  <w:t>☐</w:t>
                </w:r>
              </w:sdtContent>
            </w:sdt>
            <w:r w:rsidR="00A77818" w:rsidRPr="007C6A67">
              <w:rPr>
                <w:rFonts w:ascii="Candara" w:eastAsia="MS Gothic" w:hAnsi="Candara"/>
                <w:sz w:val="18"/>
                <w:szCs w:val="18"/>
              </w:rPr>
              <w:t xml:space="preserve"> </w:t>
            </w:r>
            <w:r w:rsidR="00A77818" w:rsidRPr="007C6A67">
              <w:rPr>
                <w:rFonts w:ascii="Candara" w:hAnsi="Candara"/>
                <w:sz w:val="18"/>
                <w:szCs w:val="18"/>
              </w:rPr>
              <w:t xml:space="preserve">SÌ </w:t>
            </w:r>
            <w:r w:rsidR="00A77818" w:rsidRPr="007C6A67">
              <w:rPr>
                <w:rFonts w:ascii="Candara" w:hAnsi="Candara"/>
                <w:sz w:val="18"/>
                <w:szCs w:val="18"/>
              </w:rPr>
              <w:tab/>
            </w:r>
            <w:sdt>
              <w:sdtPr>
                <w:rPr>
                  <w:rFonts w:ascii="Candara" w:hAnsi="Candara"/>
                  <w:sz w:val="18"/>
                  <w:szCs w:val="18"/>
                </w:rPr>
                <w:id w:val="-893814879"/>
                <w14:checkbox>
                  <w14:checked w14:val="0"/>
                  <w14:checkedState w14:val="2612" w14:font="MS Gothic"/>
                  <w14:uncheckedState w14:val="2610" w14:font="MS Gothic"/>
                </w14:checkbox>
              </w:sdtPr>
              <w:sdtEndPr/>
              <w:sdtContent>
                <w:r w:rsidR="00A77818" w:rsidRPr="007C6A67">
                  <w:rPr>
                    <w:rFonts w:ascii="Segoe UI Symbol" w:eastAsia="MS Gothic" w:hAnsi="Segoe UI Symbol" w:cs="Segoe UI Symbol"/>
                    <w:sz w:val="18"/>
                    <w:szCs w:val="18"/>
                  </w:rPr>
                  <w:t>☐</w:t>
                </w:r>
              </w:sdtContent>
            </w:sdt>
            <w:r w:rsidR="00A77818" w:rsidRPr="007C6A67">
              <w:rPr>
                <w:rFonts w:ascii="Candara" w:eastAsia="MS Gothic" w:hAnsi="Candara"/>
                <w:sz w:val="18"/>
                <w:szCs w:val="18"/>
              </w:rPr>
              <w:t xml:space="preserve"> </w:t>
            </w:r>
            <w:r w:rsidR="00A77818" w:rsidRPr="007C6A67">
              <w:rPr>
                <w:rFonts w:ascii="Candara" w:hAnsi="Candara"/>
                <w:sz w:val="18"/>
                <w:szCs w:val="18"/>
              </w:rPr>
              <w:t>NO</w:t>
            </w:r>
            <w:r w:rsidR="00DE052E">
              <w:rPr>
                <w:rFonts w:ascii="Candara" w:hAnsi="Candara"/>
                <w:sz w:val="18"/>
                <w:szCs w:val="18"/>
              </w:rPr>
              <w:t xml:space="preserve">       </w:t>
            </w:r>
            <w:r w:rsidR="00DE052E" w:rsidRPr="00DE052E">
              <w:rPr>
                <w:rFonts w:ascii="Candara" w:hAnsi="Candara"/>
                <w:i/>
                <w:sz w:val="18"/>
                <w:szCs w:val="18"/>
              </w:rPr>
              <w:t>(Se SI allegare elenco elaborati)</w:t>
            </w:r>
          </w:p>
        </w:tc>
      </w:tr>
      <w:tr w:rsidR="00A77818" w:rsidRPr="007C6A67" w14:paraId="6E110118" w14:textId="77777777" w:rsidTr="008A2448">
        <w:trPr>
          <w:cantSplit/>
          <w:trHeight w:val="345"/>
        </w:trPr>
        <w:tc>
          <w:tcPr>
            <w:tcW w:w="186" w:type="pct"/>
            <w:tcBorders>
              <w:bottom w:val="single" w:sz="4" w:space="0" w:color="auto"/>
            </w:tcBorders>
            <w:shd w:val="clear" w:color="auto" w:fill="auto"/>
            <w:vAlign w:val="center"/>
          </w:tcPr>
          <w:p w14:paraId="411A1ED6" w14:textId="77777777" w:rsidR="00A77818" w:rsidRPr="007C6A67" w:rsidRDefault="00A77818" w:rsidP="00A77818">
            <w:pPr>
              <w:pStyle w:val="Paragrafoelenco"/>
              <w:numPr>
                <w:ilvl w:val="0"/>
                <w:numId w:val="41"/>
              </w:numPr>
              <w:spacing w:after="0" w:line="240" w:lineRule="auto"/>
              <w:jc w:val="center"/>
              <w:rPr>
                <w:rFonts w:ascii="Candara" w:hAnsi="Candara"/>
                <w:sz w:val="18"/>
                <w:szCs w:val="18"/>
              </w:rPr>
            </w:pPr>
          </w:p>
        </w:tc>
        <w:tc>
          <w:tcPr>
            <w:tcW w:w="1936" w:type="pct"/>
            <w:gridSpan w:val="2"/>
            <w:tcBorders>
              <w:bottom w:val="single" w:sz="4" w:space="0" w:color="auto"/>
            </w:tcBorders>
            <w:shd w:val="clear" w:color="auto" w:fill="C5E0B3"/>
            <w:vAlign w:val="center"/>
          </w:tcPr>
          <w:p w14:paraId="221DD21C" w14:textId="77777777" w:rsidR="00A77818" w:rsidRPr="007C6A67" w:rsidRDefault="00A77818" w:rsidP="00A77818">
            <w:pPr>
              <w:rPr>
                <w:rFonts w:ascii="Candara" w:hAnsi="Candara"/>
                <w:sz w:val="18"/>
                <w:szCs w:val="18"/>
              </w:rPr>
            </w:pPr>
            <w:r w:rsidRPr="007C6A67">
              <w:rPr>
                <w:rFonts w:ascii="Candara" w:hAnsi="Candara"/>
                <w:sz w:val="18"/>
                <w:szCs w:val="18"/>
              </w:rPr>
              <w:t>Indicare nominativo progettista strutturale</w:t>
            </w:r>
          </w:p>
        </w:tc>
        <w:tc>
          <w:tcPr>
            <w:tcW w:w="2878" w:type="pct"/>
            <w:tcBorders>
              <w:bottom w:val="single" w:sz="4" w:space="0" w:color="auto"/>
            </w:tcBorders>
            <w:vAlign w:val="center"/>
          </w:tcPr>
          <w:p w14:paraId="6D1231E5" w14:textId="77777777" w:rsidR="00A77818" w:rsidRPr="007C6A67" w:rsidRDefault="00A77818" w:rsidP="00A77818">
            <w:pPr>
              <w:rPr>
                <w:rFonts w:ascii="Candara" w:hAnsi="Candara"/>
                <w:sz w:val="18"/>
                <w:szCs w:val="18"/>
              </w:rPr>
            </w:pPr>
          </w:p>
        </w:tc>
      </w:tr>
      <w:tr w:rsidR="00A77818" w:rsidRPr="007C6A67" w14:paraId="25463AC5"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1D63ECEF" w14:textId="77777777" w:rsidR="00A77818" w:rsidRPr="007C6A67" w:rsidRDefault="00A77818" w:rsidP="00A77818">
            <w:pPr>
              <w:pStyle w:val="Paragrafoelenco"/>
              <w:numPr>
                <w:ilvl w:val="0"/>
                <w:numId w:val="41"/>
              </w:numPr>
              <w:spacing w:after="0" w:line="240" w:lineRule="auto"/>
              <w:jc w:val="center"/>
              <w:rPr>
                <w:rFonts w:ascii="Candara" w:hAnsi="Candara"/>
                <w:sz w:val="18"/>
                <w:szCs w:val="18"/>
              </w:rPr>
            </w:pPr>
          </w:p>
        </w:tc>
        <w:tc>
          <w:tcPr>
            <w:tcW w:w="1936" w:type="pct"/>
            <w:gridSpan w:val="2"/>
            <w:tcBorders>
              <w:top w:val="single" w:sz="4" w:space="0" w:color="auto"/>
              <w:bottom w:val="single" w:sz="4" w:space="0" w:color="auto"/>
            </w:tcBorders>
            <w:shd w:val="clear" w:color="auto" w:fill="C5E0B3"/>
            <w:vAlign w:val="center"/>
          </w:tcPr>
          <w:p w14:paraId="1D854001" w14:textId="77777777" w:rsidR="00A77818" w:rsidRPr="007C6A67" w:rsidRDefault="00A77818" w:rsidP="00A77818">
            <w:pPr>
              <w:rPr>
                <w:rFonts w:ascii="Candara" w:hAnsi="Candara"/>
                <w:sz w:val="18"/>
                <w:szCs w:val="18"/>
              </w:rPr>
            </w:pPr>
            <w:r w:rsidRPr="007C6A67">
              <w:rPr>
                <w:rFonts w:ascii="Candara" w:hAnsi="Candara"/>
                <w:sz w:val="18"/>
                <w:szCs w:val="18"/>
              </w:rPr>
              <w:t>È disponibile relazione geologica?</w:t>
            </w:r>
          </w:p>
        </w:tc>
        <w:tc>
          <w:tcPr>
            <w:tcW w:w="2878" w:type="pct"/>
            <w:tcBorders>
              <w:top w:val="single" w:sz="4" w:space="0" w:color="auto"/>
              <w:bottom w:val="single" w:sz="4" w:space="0" w:color="auto"/>
            </w:tcBorders>
            <w:vAlign w:val="center"/>
          </w:tcPr>
          <w:p w14:paraId="1BF51C2A" w14:textId="77777777" w:rsidR="00A77818" w:rsidRPr="007C6A67" w:rsidRDefault="00CD18D4" w:rsidP="00A77818">
            <w:pPr>
              <w:rPr>
                <w:rFonts w:ascii="Candara" w:hAnsi="Candara"/>
                <w:sz w:val="18"/>
                <w:szCs w:val="18"/>
              </w:rPr>
            </w:pPr>
            <w:sdt>
              <w:sdtPr>
                <w:rPr>
                  <w:rFonts w:ascii="Candara" w:eastAsia="MS Gothic" w:hAnsi="Candara"/>
                  <w:sz w:val="18"/>
                  <w:szCs w:val="18"/>
                </w:rPr>
                <w:id w:val="-1006741755"/>
                <w14:checkbox>
                  <w14:checked w14:val="0"/>
                  <w14:checkedState w14:val="2612" w14:font="MS Gothic"/>
                  <w14:uncheckedState w14:val="2610" w14:font="MS Gothic"/>
                </w14:checkbox>
              </w:sdtPr>
              <w:sdtEndPr/>
              <w:sdtContent>
                <w:r w:rsidR="00A77818" w:rsidRPr="007C6A67">
                  <w:rPr>
                    <w:rFonts w:ascii="Segoe UI Symbol" w:eastAsia="MS Gothic" w:hAnsi="Segoe UI Symbol" w:cs="Segoe UI Symbol"/>
                    <w:sz w:val="18"/>
                    <w:szCs w:val="18"/>
                  </w:rPr>
                  <w:t>☐</w:t>
                </w:r>
              </w:sdtContent>
            </w:sdt>
            <w:r w:rsidR="00A77818" w:rsidRPr="007C6A67">
              <w:rPr>
                <w:rFonts w:ascii="Candara" w:eastAsia="MS Gothic" w:hAnsi="Candara"/>
                <w:sz w:val="18"/>
                <w:szCs w:val="18"/>
              </w:rPr>
              <w:t xml:space="preserve"> </w:t>
            </w:r>
            <w:r w:rsidR="00A77818" w:rsidRPr="007C6A67">
              <w:rPr>
                <w:rFonts w:ascii="Candara" w:hAnsi="Candara"/>
                <w:sz w:val="18"/>
                <w:szCs w:val="18"/>
              </w:rPr>
              <w:t xml:space="preserve">SÌ </w:t>
            </w:r>
            <w:r w:rsidR="00A77818" w:rsidRPr="007C6A67">
              <w:rPr>
                <w:rFonts w:ascii="Candara" w:hAnsi="Candara"/>
                <w:sz w:val="18"/>
                <w:szCs w:val="18"/>
              </w:rPr>
              <w:tab/>
            </w:r>
            <w:sdt>
              <w:sdtPr>
                <w:rPr>
                  <w:rFonts w:ascii="Candara" w:hAnsi="Candara"/>
                  <w:sz w:val="18"/>
                  <w:szCs w:val="18"/>
                </w:rPr>
                <w:id w:val="-1263524770"/>
                <w14:checkbox>
                  <w14:checked w14:val="0"/>
                  <w14:checkedState w14:val="2612" w14:font="MS Gothic"/>
                  <w14:uncheckedState w14:val="2610" w14:font="MS Gothic"/>
                </w14:checkbox>
              </w:sdtPr>
              <w:sdtEndPr/>
              <w:sdtContent>
                <w:r w:rsidR="00A77818" w:rsidRPr="007C6A67">
                  <w:rPr>
                    <w:rFonts w:ascii="Segoe UI Symbol" w:eastAsia="MS Gothic" w:hAnsi="Segoe UI Symbol" w:cs="Segoe UI Symbol"/>
                    <w:sz w:val="18"/>
                    <w:szCs w:val="18"/>
                  </w:rPr>
                  <w:t>☐</w:t>
                </w:r>
              </w:sdtContent>
            </w:sdt>
            <w:r w:rsidR="00A77818" w:rsidRPr="007C6A67">
              <w:rPr>
                <w:rFonts w:ascii="Candara" w:eastAsia="MS Gothic" w:hAnsi="Candara"/>
                <w:sz w:val="18"/>
                <w:szCs w:val="18"/>
              </w:rPr>
              <w:t xml:space="preserve"> </w:t>
            </w:r>
            <w:r w:rsidR="00A77818" w:rsidRPr="007C6A67">
              <w:rPr>
                <w:rFonts w:ascii="Candara" w:hAnsi="Candara"/>
                <w:sz w:val="18"/>
                <w:szCs w:val="18"/>
              </w:rPr>
              <w:t>NO</w:t>
            </w:r>
            <w:r w:rsidR="00DE052E">
              <w:rPr>
                <w:rFonts w:ascii="Candara" w:hAnsi="Candara"/>
                <w:sz w:val="18"/>
                <w:szCs w:val="18"/>
              </w:rPr>
              <w:t xml:space="preserve">     </w:t>
            </w:r>
            <w:r w:rsidR="00DE052E" w:rsidRPr="00DE052E">
              <w:rPr>
                <w:rFonts w:ascii="Candara" w:hAnsi="Candara"/>
                <w:i/>
                <w:sz w:val="18"/>
                <w:szCs w:val="18"/>
              </w:rPr>
              <w:t>(Se SI allegare elenco elaborati)</w:t>
            </w:r>
          </w:p>
        </w:tc>
      </w:tr>
      <w:tr w:rsidR="00A77818" w:rsidRPr="007C6A67" w14:paraId="29C2DF26"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1249644C" w14:textId="77777777" w:rsidR="00A77818" w:rsidRPr="007C6A67" w:rsidRDefault="00A77818" w:rsidP="00A77818">
            <w:pPr>
              <w:pStyle w:val="Paragrafoelenco"/>
              <w:numPr>
                <w:ilvl w:val="0"/>
                <w:numId w:val="41"/>
              </w:numPr>
              <w:spacing w:after="0" w:line="240" w:lineRule="auto"/>
              <w:jc w:val="center"/>
              <w:rPr>
                <w:rFonts w:ascii="Candara" w:hAnsi="Candara"/>
                <w:sz w:val="18"/>
                <w:szCs w:val="18"/>
              </w:rPr>
            </w:pPr>
          </w:p>
        </w:tc>
        <w:tc>
          <w:tcPr>
            <w:tcW w:w="1936" w:type="pct"/>
            <w:gridSpan w:val="2"/>
            <w:tcBorders>
              <w:top w:val="single" w:sz="4" w:space="0" w:color="auto"/>
              <w:bottom w:val="single" w:sz="4" w:space="0" w:color="auto"/>
            </w:tcBorders>
            <w:shd w:val="clear" w:color="auto" w:fill="C5E0B3"/>
            <w:vAlign w:val="center"/>
          </w:tcPr>
          <w:p w14:paraId="24996B16" w14:textId="77777777" w:rsidR="00A77818" w:rsidRPr="007C6A67" w:rsidRDefault="00A77818" w:rsidP="00A77818">
            <w:pPr>
              <w:rPr>
                <w:rFonts w:ascii="Candara" w:hAnsi="Candara"/>
                <w:sz w:val="18"/>
                <w:szCs w:val="18"/>
              </w:rPr>
            </w:pPr>
            <w:r w:rsidRPr="007C6A67">
              <w:rPr>
                <w:rFonts w:ascii="Candara" w:hAnsi="Candara"/>
                <w:sz w:val="18"/>
                <w:szCs w:val="18"/>
              </w:rPr>
              <w:t>Indicare nominativo geologo</w:t>
            </w:r>
          </w:p>
        </w:tc>
        <w:tc>
          <w:tcPr>
            <w:tcW w:w="2878" w:type="pct"/>
            <w:tcBorders>
              <w:top w:val="single" w:sz="4" w:space="0" w:color="auto"/>
              <w:bottom w:val="single" w:sz="4" w:space="0" w:color="auto"/>
            </w:tcBorders>
            <w:vAlign w:val="center"/>
          </w:tcPr>
          <w:p w14:paraId="2CADFCAA" w14:textId="77777777" w:rsidR="00A77818" w:rsidRPr="007C6A67" w:rsidRDefault="00A77818" w:rsidP="00A77818">
            <w:pPr>
              <w:rPr>
                <w:rFonts w:ascii="Candara" w:hAnsi="Candara"/>
                <w:sz w:val="18"/>
                <w:szCs w:val="18"/>
              </w:rPr>
            </w:pPr>
          </w:p>
        </w:tc>
      </w:tr>
      <w:tr w:rsidR="00A77818" w:rsidRPr="007C6A67" w14:paraId="103E5D66"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33F78308" w14:textId="77777777" w:rsidR="00A77818" w:rsidRPr="007C6A67" w:rsidRDefault="00A77818" w:rsidP="00A77818">
            <w:pPr>
              <w:pStyle w:val="Paragrafoelenco"/>
              <w:numPr>
                <w:ilvl w:val="0"/>
                <w:numId w:val="41"/>
              </w:numPr>
              <w:spacing w:after="0" w:line="240" w:lineRule="auto"/>
              <w:jc w:val="center"/>
              <w:rPr>
                <w:rFonts w:ascii="Candara" w:hAnsi="Candara"/>
                <w:sz w:val="18"/>
                <w:szCs w:val="18"/>
              </w:rPr>
            </w:pPr>
          </w:p>
        </w:tc>
        <w:tc>
          <w:tcPr>
            <w:tcW w:w="1936" w:type="pct"/>
            <w:gridSpan w:val="2"/>
            <w:tcBorders>
              <w:top w:val="single" w:sz="4" w:space="0" w:color="auto"/>
              <w:bottom w:val="single" w:sz="4" w:space="0" w:color="auto"/>
            </w:tcBorders>
            <w:shd w:val="clear" w:color="auto" w:fill="C5E0B3"/>
            <w:vAlign w:val="center"/>
          </w:tcPr>
          <w:p w14:paraId="396A95A9" w14:textId="77777777" w:rsidR="00A77818" w:rsidRPr="007C6A67" w:rsidRDefault="00A77818" w:rsidP="00A77818">
            <w:pPr>
              <w:rPr>
                <w:rFonts w:ascii="Candara" w:hAnsi="Candara"/>
                <w:sz w:val="18"/>
                <w:szCs w:val="18"/>
              </w:rPr>
            </w:pPr>
            <w:r w:rsidRPr="007C6A67">
              <w:rPr>
                <w:rFonts w:ascii="Candara" w:hAnsi="Candara"/>
                <w:sz w:val="18"/>
                <w:szCs w:val="18"/>
              </w:rPr>
              <w:t>È disponibile progetto architettonico?</w:t>
            </w:r>
          </w:p>
        </w:tc>
        <w:tc>
          <w:tcPr>
            <w:tcW w:w="2878" w:type="pct"/>
            <w:tcBorders>
              <w:top w:val="single" w:sz="4" w:space="0" w:color="auto"/>
              <w:bottom w:val="single" w:sz="4" w:space="0" w:color="auto"/>
            </w:tcBorders>
            <w:vAlign w:val="center"/>
          </w:tcPr>
          <w:p w14:paraId="48FC405F" w14:textId="77777777" w:rsidR="00A77818" w:rsidRPr="007C6A67" w:rsidRDefault="00CD18D4" w:rsidP="00A77818">
            <w:pPr>
              <w:rPr>
                <w:rFonts w:ascii="Candara" w:hAnsi="Candara"/>
                <w:sz w:val="18"/>
                <w:szCs w:val="18"/>
              </w:rPr>
            </w:pPr>
            <w:sdt>
              <w:sdtPr>
                <w:rPr>
                  <w:rFonts w:ascii="Candara" w:eastAsia="MS Gothic" w:hAnsi="Candara"/>
                  <w:sz w:val="18"/>
                  <w:szCs w:val="18"/>
                </w:rPr>
                <w:id w:val="928544853"/>
                <w14:checkbox>
                  <w14:checked w14:val="0"/>
                  <w14:checkedState w14:val="2612" w14:font="MS Gothic"/>
                  <w14:uncheckedState w14:val="2610" w14:font="MS Gothic"/>
                </w14:checkbox>
              </w:sdtPr>
              <w:sdtEndPr/>
              <w:sdtContent>
                <w:r w:rsidR="00A77818" w:rsidRPr="007C6A67">
                  <w:rPr>
                    <w:rFonts w:ascii="Segoe UI Symbol" w:eastAsia="MS Gothic" w:hAnsi="Segoe UI Symbol" w:cs="Segoe UI Symbol"/>
                    <w:sz w:val="18"/>
                    <w:szCs w:val="18"/>
                  </w:rPr>
                  <w:t>☐</w:t>
                </w:r>
              </w:sdtContent>
            </w:sdt>
            <w:r w:rsidR="00A77818" w:rsidRPr="007C6A67">
              <w:rPr>
                <w:rFonts w:ascii="Candara" w:eastAsia="MS Gothic" w:hAnsi="Candara"/>
                <w:sz w:val="18"/>
                <w:szCs w:val="18"/>
              </w:rPr>
              <w:t xml:space="preserve"> </w:t>
            </w:r>
            <w:r w:rsidR="00A77818" w:rsidRPr="007C6A67">
              <w:rPr>
                <w:rFonts w:ascii="Candara" w:hAnsi="Candara"/>
                <w:sz w:val="18"/>
                <w:szCs w:val="18"/>
              </w:rPr>
              <w:t xml:space="preserve">SÌ </w:t>
            </w:r>
            <w:r w:rsidR="00A77818" w:rsidRPr="007C6A67">
              <w:rPr>
                <w:rFonts w:ascii="Candara" w:hAnsi="Candara"/>
                <w:sz w:val="18"/>
                <w:szCs w:val="18"/>
              </w:rPr>
              <w:tab/>
            </w:r>
            <w:sdt>
              <w:sdtPr>
                <w:rPr>
                  <w:rFonts w:ascii="Candara" w:hAnsi="Candara"/>
                  <w:sz w:val="18"/>
                  <w:szCs w:val="18"/>
                </w:rPr>
                <w:id w:val="-1175420571"/>
                <w14:checkbox>
                  <w14:checked w14:val="0"/>
                  <w14:checkedState w14:val="2612" w14:font="MS Gothic"/>
                  <w14:uncheckedState w14:val="2610" w14:font="MS Gothic"/>
                </w14:checkbox>
              </w:sdtPr>
              <w:sdtEndPr/>
              <w:sdtContent>
                <w:r w:rsidR="00A77818" w:rsidRPr="007C6A67">
                  <w:rPr>
                    <w:rFonts w:ascii="Segoe UI Symbol" w:eastAsia="MS Gothic" w:hAnsi="Segoe UI Symbol" w:cs="Segoe UI Symbol"/>
                    <w:sz w:val="18"/>
                    <w:szCs w:val="18"/>
                  </w:rPr>
                  <w:t>☐</w:t>
                </w:r>
              </w:sdtContent>
            </w:sdt>
            <w:r w:rsidR="00A77818" w:rsidRPr="007C6A67">
              <w:rPr>
                <w:rFonts w:ascii="Candara" w:eastAsia="MS Gothic" w:hAnsi="Candara"/>
                <w:sz w:val="18"/>
                <w:szCs w:val="18"/>
              </w:rPr>
              <w:t xml:space="preserve"> </w:t>
            </w:r>
            <w:r w:rsidR="00A77818" w:rsidRPr="007C6A67">
              <w:rPr>
                <w:rFonts w:ascii="Candara" w:hAnsi="Candara"/>
                <w:sz w:val="18"/>
                <w:szCs w:val="18"/>
              </w:rPr>
              <w:t>NO</w:t>
            </w:r>
            <w:r w:rsidR="00DE052E">
              <w:rPr>
                <w:rFonts w:ascii="Candara" w:hAnsi="Candara"/>
                <w:sz w:val="18"/>
                <w:szCs w:val="18"/>
              </w:rPr>
              <w:t xml:space="preserve">     </w:t>
            </w:r>
            <w:r w:rsidR="00DE052E" w:rsidRPr="00DE052E">
              <w:rPr>
                <w:rFonts w:ascii="Candara" w:hAnsi="Candara"/>
                <w:i/>
                <w:sz w:val="18"/>
                <w:szCs w:val="18"/>
              </w:rPr>
              <w:t>(Se SI allegare elenco elaborati)</w:t>
            </w:r>
          </w:p>
        </w:tc>
      </w:tr>
      <w:tr w:rsidR="00A77818" w:rsidRPr="007C6A67" w14:paraId="4F4618DC"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4391C036" w14:textId="77777777" w:rsidR="00A77818" w:rsidRPr="007C6A67" w:rsidRDefault="00A77818" w:rsidP="00A77818">
            <w:pPr>
              <w:pStyle w:val="Paragrafoelenco"/>
              <w:numPr>
                <w:ilvl w:val="0"/>
                <w:numId w:val="41"/>
              </w:numPr>
              <w:spacing w:after="0" w:line="240" w:lineRule="auto"/>
              <w:jc w:val="center"/>
              <w:rPr>
                <w:rFonts w:ascii="Candara" w:hAnsi="Candara"/>
                <w:sz w:val="18"/>
                <w:szCs w:val="18"/>
              </w:rPr>
            </w:pPr>
          </w:p>
        </w:tc>
        <w:tc>
          <w:tcPr>
            <w:tcW w:w="1936" w:type="pct"/>
            <w:gridSpan w:val="2"/>
            <w:tcBorders>
              <w:top w:val="single" w:sz="4" w:space="0" w:color="auto"/>
              <w:bottom w:val="single" w:sz="4" w:space="0" w:color="auto"/>
            </w:tcBorders>
            <w:shd w:val="clear" w:color="auto" w:fill="C5E0B3"/>
            <w:vAlign w:val="center"/>
          </w:tcPr>
          <w:p w14:paraId="4987AD43" w14:textId="77777777" w:rsidR="00A77818" w:rsidRPr="007C6A67" w:rsidRDefault="00A77818" w:rsidP="00A77818">
            <w:pPr>
              <w:rPr>
                <w:rFonts w:ascii="Candara" w:hAnsi="Candara"/>
                <w:sz w:val="18"/>
                <w:szCs w:val="18"/>
              </w:rPr>
            </w:pPr>
            <w:r w:rsidRPr="007C6A67">
              <w:rPr>
                <w:rFonts w:ascii="Candara" w:hAnsi="Candara"/>
                <w:sz w:val="18"/>
                <w:szCs w:val="18"/>
              </w:rPr>
              <w:t>Indicare nominativo progettista architettonico</w:t>
            </w:r>
          </w:p>
        </w:tc>
        <w:tc>
          <w:tcPr>
            <w:tcW w:w="2878" w:type="pct"/>
            <w:tcBorders>
              <w:top w:val="single" w:sz="4" w:space="0" w:color="auto"/>
              <w:bottom w:val="single" w:sz="4" w:space="0" w:color="auto"/>
            </w:tcBorders>
            <w:vAlign w:val="center"/>
          </w:tcPr>
          <w:p w14:paraId="750EAE6A" w14:textId="77777777" w:rsidR="00A77818" w:rsidRPr="007C6A67" w:rsidRDefault="00A77818" w:rsidP="00A77818">
            <w:pPr>
              <w:rPr>
                <w:rFonts w:ascii="Candara" w:hAnsi="Candara"/>
                <w:sz w:val="18"/>
                <w:szCs w:val="18"/>
              </w:rPr>
            </w:pPr>
          </w:p>
        </w:tc>
      </w:tr>
      <w:tr w:rsidR="00A77818" w:rsidRPr="007C6A67" w14:paraId="1ECDB43A"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4F348F9B" w14:textId="77777777" w:rsidR="00A77818" w:rsidRPr="007C6A67" w:rsidRDefault="00A77818" w:rsidP="00A77818">
            <w:pPr>
              <w:pStyle w:val="Paragrafoelenco"/>
              <w:numPr>
                <w:ilvl w:val="0"/>
                <w:numId w:val="41"/>
              </w:numPr>
              <w:spacing w:after="0" w:line="240" w:lineRule="auto"/>
              <w:jc w:val="center"/>
              <w:rPr>
                <w:rFonts w:ascii="Candara" w:hAnsi="Candara"/>
                <w:sz w:val="18"/>
                <w:szCs w:val="18"/>
              </w:rPr>
            </w:pPr>
          </w:p>
        </w:tc>
        <w:tc>
          <w:tcPr>
            <w:tcW w:w="1936" w:type="pct"/>
            <w:gridSpan w:val="2"/>
            <w:tcBorders>
              <w:top w:val="single" w:sz="4" w:space="0" w:color="auto"/>
              <w:bottom w:val="single" w:sz="4" w:space="0" w:color="auto"/>
            </w:tcBorders>
            <w:shd w:val="clear" w:color="auto" w:fill="C5E0B3"/>
            <w:vAlign w:val="center"/>
          </w:tcPr>
          <w:p w14:paraId="2E76056D" w14:textId="77777777" w:rsidR="00A77818" w:rsidRPr="007C6A67" w:rsidRDefault="00A77818" w:rsidP="00A77818">
            <w:pPr>
              <w:rPr>
                <w:rFonts w:ascii="Candara" w:hAnsi="Candara"/>
                <w:sz w:val="18"/>
                <w:szCs w:val="18"/>
              </w:rPr>
            </w:pPr>
            <w:r w:rsidRPr="007C6A67">
              <w:rPr>
                <w:rFonts w:ascii="Candara" w:hAnsi="Candara"/>
                <w:sz w:val="18"/>
                <w:szCs w:val="18"/>
              </w:rPr>
              <w:t>È disponibile progetto impianti?</w:t>
            </w:r>
          </w:p>
        </w:tc>
        <w:tc>
          <w:tcPr>
            <w:tcW w:w="2878" w:type="pct"/>
            <w:tcBorders>
              <w:top w:val="single" w:sz="4" w:space="0" w:color="auto"/>
              <w:bottom w:val="single" w:sz="4" w:space="0" w:color="auto"/>
            </w:tcBorders>
            <w:vAlign w:val="center"/>
          </w:tcPr>
          <w:p w14:paraId="00BAF175" w14:textId="77777777" w:rsidR="00A77818" w:rsidRPr="007C6A67" w:rsidRDefault="00CD18D4" w:rsidP="00A77818">
            <w:pPr>
              <w:rPr>
                <w:rFonts w:ascii="Candara" w:hAnsi="Candara"/>
                <w:sz w:val="18"/>
                <w:szCs w:val="18"/>
              </w:rPr>
            </w:pPr>
            <w:sdt>
              <w:sdtPr>
                <w:rPr>
                  <w:rFonts w:ascii="Candara" w:eastAsia="MS Gothic" w:hAnsi="Candara"/>
                  <w:sz w:val="18"/>
                  <w:szCs w:val="18"/>
                </w:rPr>
                <w:id w:val="78880197"/>
                <w14:checkbox>
                  <w14:checked w14:val="0"/>
                  <w14:checkedState w14:val="2612" w14:font="MS Gothic"/>
                  <w14:uncheckedState w14:val="2610" w14:font="MS Gothic"/>
                </w14:checkbox>
              </w:sdtPr>
              <w:sdtEndPr/>
              <w:sdtContent>
                <w:r w:rsidR="00A77818" w:rsidRPr="007C6A67">
                  <w:rPr>
                    <w:rFonts w:ascii="Segoe UI Symbol" w:eastAsia="MS Gothic" w:hAnsi="Segoe UI Symbol" w:cs="Segoe UI Symbol"/>
                    <w:sz w:val="18"/>
                    <w:szCs w:val="18"/>
                  </w:rPr>
                  <w:t>☐</w:t>
                </w:r>
              </w:sdtContent>
            </w:sdt>
            <w:r w:rsidR="00A77818" w:rsidRPr="007C6A67">
              <w:rPr>
                <w:rFonts w:ascii="Candara" w:eastAsia="MS Gothic" w:hAnsi="Candara"/>
                <w:sz w:val="18"/>
                <w:szCs w:val="18"/>
              </w:rPr>
              <w:t xml:space="preserve"> </w:t>
            </w:r>
            <w:r w:rsidR="00A77818" w:rsidRPr="007C6A67">
              <w:rPr>
                <w:rFonts w:ascii="Candara" w:hAnsi="Candara"/>
                <w:sz w:val="18"/>
                <w:szCs w:val="18"/>
              </w:rPr>
              <w:t xml:space="preserve">SÌ </w:t>
            </w:r>
            <w:r w:rsidR="00A77818" w:rsidRPr="007C6A67">
              <w:rPr>
                <w:rFonts w:ascii="Candara" w:hAnsi="Candara"/>
                <w:sz w:val="18"/>
                <w:szCs w:val="18"/>
              </w:rPr>
              <w:tab/>
            </w:r>
            <w:sdt>
              <w:sdtPr>
                <w:rPr>
                  <w:rFonts w:ascii="Candara" w:hAnsi="Candara"/>
                  <w:sz w:val="18"/>
                  <w:szCs w:val="18"/>
                </w:rPr>
                <w:id w:val="-288899525"/>
                <w14:checkbox>
                  <w14:checked w14:val="0"/>
                  <w14:checkedState w14:val="2612" w14:font="MS Gothic"/>
                  <w14:uncheckedState w14:val="2610" w14:font="MS Gothic"/>
                </w14:checkbox>
              </w:sdtPr>
              <w:sdtEndPr/>
              <w:sdtContent>
                <w:r w:rsidR="00A77818" w:rsidRPr="007C6A67">
                  <w:rPr>
                    <w:rFonts w:ascii="Segoe UI Symbol" w:eastAsia="MS Gothic" w:hAnsi="Segoe UI Symbol" w:cs="Segoe UI Symbol"/>
                    <w:sz w:val="18"/>
                    <w:szCs w:val="18"/>
                  </w:rPr>
                  <w:t>☐</w:t>
                </w:r>
              </w:sdtContent>
            </w:sdt>
            <w:r w:rsidR="00A77818" w:rsidRPr="007C6A67">
              <w:rPr>
                <w:rFonts w:ascii="Candara" w:eastAsia="MS Gothic" w:hAnsi="Candara"/>
                <w:sz w:val="18"/>
                <w:szCs w:val="18"/>
              </w:rPr>
              <w:t xml:space="preserve"> </w:t>
            </w:r>
            <w:r w:rsidR="00A77818" w:rsidRPr="007C6A67">
              <w:rPr>
                <w:rFonts w:ascii="Candara" w:hAnsi="Candara"/>
                <w:sz w:val="18"/>
                <w:szCs w:val="18"/>
              </w:rPr>
              <w:t>NO</w:t>
            </w:r>
            <w:r w:rsidR="00DE052E">
              <w:rPr>
                <w:rFonts w:ascii="Candara" w:hAnsi="Candara"/>
                <w:sz w:val="18"/>
                <w:szCs w:val="18"/>
              </w:rPr>
              <w:t xml:space="preserve">     </w:t>
            </w:r>
            <w:r w:rsidR="00DE052E" w:rsidRPr="00DE052E">
              <w:rPr>
                <w:rFonts w:ascii="Candara" w:hAnsi="Candara"/>
                <w:i/>
                <w:sz w:val="18"/>
                <w:szCs w:val="18"/>
              </w:rPr>
              <w:t>(Se SI allegare elenco elaborati)</w:t>
            </w:r>
          </w:p>
        </w:tc>
      </w:tr>
      <w:tr w:rsidR="00A77818" w:rsidRPr="007C6A67" w14:paraId="2A4065D6"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5487DAAE" w14:textId="77777777" w:rsidR="00A77818" w:rsidRPr="007C6A67" w:rsidRDefault="00A77818" w:rsidP="00A77818">
            <w:pPr>
              <w:pStyle w:val="Paragrafoelenco"/>
              <w:numPr>
                <w:ilvl w:val="0"/>
                <w:numId w:val="41"/>
              </w:numPr>
              <w:spacing w:after="0" w:line="240" w:lineRule="auto"/>
              <w:jc w:val="center"/>
              <w:rPr>
                <w:rFonts w:ascii="Candara" w:hAnsi="Candara"/>
                <w:sz w:val="18"/>
                <w:szCs w:val="18"/>
              </w:rPr>
            </w:pPr>
          </w:p>
        </w:tc>
        <w:tc>
          <w:tcPr>
            <w:tcW w:w="1936" w:type="pct"/>
            <w:gridSpan w:val="2"/>
            <w:tcBorders>
              <w:top w:val="single" w:sz="4" w:space="0" w:color="auto"/>
              <w:bottom w:val="single" w:sz="4" w:space="0" w:color="auto"/>
            </w:tcBorders>
            <w:shd w:val="clear" w:color="auto" w:fill="C5E0B3"/>
            <w:vAlign w:val="center"/>
          </w:tcPr>
          <w:p w14:paraId="7ADD20BC" w14:textId="77777777" w:rsidR="00A77818" w:rsidRPr="007C6A67" w:rsidRDefault="00A77818" w:rsidP="00A77818">
            <w:pPr>
              <w:rPr>
                <w:rFonts w:ascii="Candara" w:hAnsi="Candara"/>
                <w:sz w:val="18"/>
                <w:szCs w:val="18"/>
              </w:rPr>
            </w:pPr>
            <w:r w:rsidRPr="007C6A67">
              <w:rPr>
                <w:rFonts w:ascii="Candara" w:hAnsi="Candara"/>
                <w:sz w:val="18"/>
                <w:szCs w:val="18"/>
              </w:rPr>
              <w:t>Indicare nominativi progettisti impianti</w:t>
            </w:r>
          </w:p>
        </w:tc>
        <w:tc>
          <w:tcPr>
            <w:tcW w:w="2878" w:type="pct"/>
            <w:tcBorders>
              <w:top w:val="single" w:sz="4" w:space="0" w:color="auto"/>
              <w:bottom w:val="single" w:sz="4" w:space="0" w:color="auto"/>
            </w:tcBorders>
            <w:vAlign w:val="center"/>
          </w:tcPr>
          <w:p w14:paraId="103DB473" w14:textId="77777777" w:rsidR="00A77818" w:rsidRPr="007C6A67" w:rsidRDefault="00A77818" w:rsidP="00A77818">
            <w:pPr>
              <w:rPr>
                <w:rFonts w:ascii="Candara" w:hAnsi="Candara"/>
                <w:sz w:val="18"/>
                <w:szCs w:val="18"/>
              </w:rPr>
            </w:pPr>
          </w:p>
        </w:tc>
      </w:tr>
      <w:tr w:rsidR="00A77818" w:rsidRPr="007C6A67" w14:paraId="0CC81147"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038F9637" w14:textId="77777777" w:rsidR="00A77818" w:rsidRPr="007C6A67" w:rsidRDefault="00A77818" w:rsidP="00A77818">
            <w:pPr>
              <w:pStyle w:val="Paragrafoelenco"/>
              <w:numPr>
                <w:ilvl w:val="0"/>
                <w:numId w:val="41"/>
              </w:numPr>
              <w:spacing w:after="0" w:line="240" w:lineRule="auto"/>
              <w:jc w:val="center"/>
              <w:rPr>
                <w:rFonts w:ascii="Candara" w:hAnsi="Candara"/>
                <w:sz w:val="18"/>
                <w:szCs w:val="18"/>
              </w:rPr>
            </w:pPr>
          </w:p>
        </w:tc>
        <w:tc>
          <w:tcPr>
            <w:tcW w:w="1936" w:type="pct"/>
            <w:gridSpan w:val="2"/>
            <w:tcBorders>
              <w:top w:val="single" w:sz="4" w:space="0" w:color="auto"/>
              <w:bottom w:val="single" w:sz="4" w:space="0" w:color="auto"/>
            </w:tcBorders>
            <w:shd w:val="clear" w:color="auto" w:fill="C5E0B3"/>
            <w:vAlign w:val="center"/>
          </w:tcPr>
          <w:p w14:paraId="36827CCB" w14:textId="77777777" w:rsidR="00A77818" w:rsidRPr="007C6A67" w:rsidRDefault="00A77818" w:rsidP="00A77818">
            <w:pPr>
              <w:rPr>
                <w:rFonts w:ascii="Candara" w:hAnsi="Candara"/>
                <w:sz w:val="18"/>
                <w:szCs w:val="18"/>
              </w:rPr>
            </w:pPr>
            <w:r w:rsidRPr="007C6A67">
              <w:rPr>
                <w:rFonts w:ascii="Candara" w:hAnsi="Candara"/>
                <w:sz w:val="18"/>
                <w:szCs w:val="18"/>
              </w:rPr>
              <w:t xml:space="preserve">Indicare nominativo Direttore Lavori </w:t>
            </w:r>
          </w:p>
        </w:tc>
        <w:tc>
          <w:tcPr>
            <w:tcW w:w="2878" w:type="pct"/>
            <w:tcBorders>
              <w:top w:val="single" w:sz="4" w:space="0" w:color="auto"/>
              <w:bottom w:val="single" w:sz="4" w:space="0" w:color="auto"/>
            </w:tcBorders>
            <w:vAlign w:val="center"/>
          </w:tcPr>
          <w:p w14:paraId="46FA5628" w14:textId="77777777" w:rsidR="00A77818" w:rsidRPr="007C6A67" w:rsidRDefault="00A77818" w:rsidP="00A77818">
            <w:pPr>
              <w:rPr>
                <w:rFonts w:ascii="Candara" w:hAnsi="Candara"/>
                <w:sz w:val="18"/>
                <w:szCs w:val="18"/>
              </w:rPr>
            </w:pPr>
          </w:p>
        </w:tc>
      </w:tr>
      <w:tr w:rsidR="00A77818" w:rsidRPr="007C6A67" w14:paraId="31587609"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724B94FA" w14:textId="77777777" w:rsidR="00A77818" w:rsidRPr="007C6A67" w:rsidRDefault="00A77818" w:rsidP="00A77818">
            <w:pPr>
              <w:pStyle w:val="Paragrafoelenco"/>
              <w:numPr>
                <w:ilvl w:val="0"/>
                <w:numId w:val="41"/>
              </w:numPr>
              <w:spacing w:after="0" w:line="240" w:lineRule="auto"/>
              <w:jc w:val="center"/>
              <w:rPr>
                <w:rFonts w:ascii="Candara" w:hAnsi="Candara"/>
                <w:sz w:val="18"/>
                <w:szCs w:val="18"/>
              </w:rPr>
            </w:pPr>
          </w:p>
        </w:tc>
        <w:tc>
          <w:tcPr>
            <w:tcW w:w="1936" w:type="pct"/>
            <w:gridSpan w:val="2"/>
            <w:tcBorders>
              <w:top w:val="single" w:sz="4" w:space="0" w:color="auto"/>
              <w:bottom w:val="single" w:sz="4" w:space="0" w:color="auto"/>
            </w:tcBorders>
            <w:shd w:val="clear" w:color="auto" w:fill="C5E0B3"/>
            <w:vAlign w:val="center"/>
          </w:tcPr>
          <w:p w14:paraId="589F1FE6" w14:textId="77777777" w:rsidR="00A77818" w:rsidRPr="007C6A67" w:rsidRDefault="00A77818" w:rsidP="00A77818">
            <w:pPr>
              <w:rPr>
                <w:rFonts w:ascii="Candara" w:hAnsi="Candara"/>
                <w:sz w:val="18"/>
                <w:szCs w:val="18"/>
              </w:rPr>
            </w:pPr>
            <w:r w:rsidRPr="007C6A67">
              <w:rPr>
                <w:rFonts w:ascii="Candara" w:hAnsi="Candara"/>
                <w:sz w:val="18"/>
                <w:szCs w:val="18"/>
              </w:rPr>
              <w:t xml:space="preserve">Indicare nominativo Collaudatore </w:t>
            </w:r>
          </w:p>
        </w:tc>
        <w:tc>
          <w:tcPr>
            <w:tcW w:w="2878" w:type="pct"/>
            <w:tcBorders>
              <w:top w:val="single" w:sz="4" w:space="0" w:color="auto"/>
              <w:bottom w:val="single" w:sz="4" w:space="0" w:color="auto"/>
            </w:tcBorders>
            <w:vAlign w:val="center"/>
          </w:tcPr>
          <w:p w14:paraId="6B9795BD" w14:textId="77777777" w:rsidR="00A77818" w:rsidRPr="007C6A67" w:rsidRDefault="00A77818" w:rsidP="00A77818">
            <w:pPr>
              <w:rPr>
                <w:rFonts w:ascii="Candara" w:hAnsi="Candara"/>
                <w:sz w:val="18"/>
                <w:szCs w:val="18"/>
              </w:rPr>
            </w:pPr>
          </w:p>
        </w:tc>
      </w:tr>
      <w:tr w:rsidR="007C0B2E" w:rsidRPr="007C6A67" w14:paraId="22AEAD3A" w14:textId="77777777" w:rsidTr="007C0B2E">
        <w:trPr>
          <w:cantSplit/>
          <w:trHeight w:val="345"/>
        </w:trPr>
        <w:tc>
          <w:tcPr>
            <w:tcW w:w="5000" w:type="pct"/>
            <w:gridSpan w:val="4"/>
            <w:tcBorders>
              <w:top w:val="single" w:sz="4" w:space="0" w:color="auto"/>
              <w:bottom w:val="single" w:sz="4" w:space="0" w:color="auto"/>
            </w:tcBorders>
            <w:shd w:val="clear" w:color="auto" w:fill="C5E0B3" w:themeFill="accent6" w:themeFillTint="66"/>
            <w:vAlign w:val="center"/>
          </w:tcPr>
          <w:p w14:paraId="29B51335" w14:textId="77777777" w:rsidR="007C0B2E" w:rsidRPr="007C6A67" w:rsidRDefault="007C0B2E" w:rsidP="007C0B2E">
            <w:pPr>
              <w:jc w:val="center"/>
              <w:rPr>
                <w:rFonts w:ascii="Candara" w:hAnsi="Candara"/>
                <w:b/>
                <w:sz w:val="18"/>
                <w:szCs w:val="18"/>
              </w:rPr>
            </w:pPr>
            <w:r w:rsidRPr="007C6A67">
              <w:rPr>
                <w:rFonts w:ascii="Candara" w:hAnsi="Candara"/>
                <w:b/>
                <w:sz w:val="18"/>
                <w:szCs w:val="18"/>
              </w:rPr>
              <w:t>Dimensioni</w:t>
            </w:r>
            <w:r w:rsidR="00467FBD">
              <w:rPr>
                <w:rFonts w:ascii="Candara" w:hAnsi="Candara"/>
                <w:b/>
                <w:sz w:val="18"/>
                <w:szCs w:val="18"/>
              </w:rPr>
              <w:t xml:space="preserve"> e tipologie costruttive</w:t>
            </w:r>
          </w:p>
        </w:tc>
      </w:tr>
      <w:tr w:rsidR="007C0B2E" w:rsidRPr="007C6A67" w14:paraId="0639784F"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22383CCD" w14:textId="77777777" w:rsidR="007C0B2E" w:rsidRPr="007C6A67" w:rsidRDefault="007C0B2E" w:rsidP="00A77818">
            <w:pPr>
              <w:pStyle w:val="Paragrafoelenco"/>
              <w:numPr>
                <w:ilvl w:val="0"/>
                <w:numId w:val="41"/>
              </w:numPr>
              <w:spacing w:after="0" w:line="240" w:lineRule="auto"/>
              <w:jc w:val="center"/>
              <w:rPr>
                <w:rFonts w:ascii="Candara" w:hAnsi="Candara"/>
                <w:sz w:val="18"/>
                <w:szCs w:val="18"/>
              </w:rPr>
            </w:pPr>
          </w:p>
        </w:tc>
        <w:tc>
          <w:tcPr>
            <w:tcW w:w="229" w:type="pct"/>
            <w:vMerge w:val="restart"/>
            <w:tcBorders>
              <w:top w:val="single" w:sz="4" w:space="0" w:color="auto"/>
              <w:right w:val="single" w:sz="4" w:space="0" w:color="auto"/>
            </w:tcBorders>
            <w:shd w:val="clear" w:color="auto" w:fill="D9E2F3" w:themeFill="accent5" w:themeFillTint="33"/>
            <w:textDirection w:val="btLr"/>
            <w:vAlign w:val="center"/>
          </w:tcPr>
          <w:p w14:paraId="628136D3" w14:textId="77777777" w:rsidR="007C0B2E" w:rsidRPr="007C6A67" w:rsidRDefault="007C0B2E" w:rsidP="007C0B2E">
            <w:pPr>
              <w:ind w:left="113" w:right="113"/>
              <w:jc w:val="center"/>
              <w:rPr>
                <w:rFonts w:ascii="Candara" w:hAnsi="Candara"/>
                <w:b/>
                <w:sz w:val="18"/>
                <w:szCs w:val="18"/>
              </w:rPr>
            </w:pPr>
            <w:r w:rsidRPr="007C6A67">
              <w:rPr>
                <w:rFonts w:ascii="Candara" w:hAnsi="Candara"/>
                <w:b/>
                <w:sz w:val="18"/>
                <w:szCs w:val="18"/>
              </w:rPr>
              <w:t>EDIFICI</w:t>
            </w:r>
            <w:r w:rsidR="008A2448">
              <w:rPr>
                <w:rFonts w:ascii="Candara" w:hAnsi="Candara"/>
                <w:b/>
                <w:sz w:val="18"/>
                <w:szCs w:val="18"/>
              </w:rPr>
              <w:t xml:space="preserve"> o PARTI OPERA</w:t>
            </w:r>
            <w:r w:rsidR="00521161">
              <w:rPr>
                <w:rStyle w:val="Rimandonotaapidipagina"/>
                <w:rFonts w:ascii="Candara" w:hAnsi="Candara"/>
                <w:b/>
                <w:sz w:val="18"/>
                <w:szCs w:val="18"/>
              </w:rPr>
              <w:footnoteReference w:id="1"/>
            </w:r>
          </w:p>
        </w:tc>
        <w:tc>
          <w:tcPr>
            <w:tcW w:w="1707" w:type="pct"/>
            <w:tcBorders>
              <w:top w:val="single" w:sz="4" w:space="0" w:color="auto"/>
              <w:left w:val="single" w:sz="4" w:space="0" w:color="auto"/>
              <w:bottom w:val="single" w:sz="4" w:space="0" w:color="auto"/>
            </w:tcBorders>
            <w:shd w:val="clear" w:color="auto" w:fill="D9E2F3" w:themeFill="accent5" w:themeFillTint="33"/>
            <w:vAlign w:val="center"/>
          </w:tcPr>
          <w:p w14:paraId="122118E4" w14:textId="77777777" w:rsidR="007C0B2E" w:rsidRPr="007C6A67" w:rsidRDefault="007C0B2E" w:rsidP="007C0B2E">
            <w:pPr>
              <w:jc w:val="right"/>
              <w:rPr>
                <w:rFonts w:ascii="Candara" w:hAnsi="Candara"/>
                <w:sz w:val="18"/>
                <w:szCs w:val="18"/>
              </w:rPr>
            </w:pPr>
            <w:r w:rsidRPr="007C6A67">
              <w:rPr>
                <w:rFonts w:ascii="Candara" w:hAnsi="Candara"/>
                <w:sz w:val="18"/>
                <w:szCs w:val="18"/>
              </w:rPr>
              <w:t>Superficie (mq)</w:t>
            </w:r>
            <w:r w:rsidR="008A2448">
              <w:rPr>
                <w:rFonts w:ascii="Candara" w:hAnsi="Candara"/>
                <w:sz w:val="18"/>
                <w:szCs w:val="18"/>
              </w:rPr>
              <w:t xml:space="preserve"> o numero elementi</w:t>
            </w:r>
          </w:p>
        </w:tc>
        <w:tc>
          <w:tcPr>
            <w:tcW w:w="2878" w:type="pct"/>
            <w:tcBorders>
              <w:top w:val="single" w:sz="4" w:space="0" w:color="auto"/>
              <w:bottom w:val="single" w:sz="4" w:space="0" w:color="auto"/>
            </w:tcBorders>
            <w:vAlign w:val="center"/>
          </w:tcPr>
          <w:p w14:paraId="1AC4AD4F" w14:textId="77777777" w:rsidR="007C0B2E" w:rsidRPr="007C6A67" w:rsidRDefault="007C0B2E" w:rsidP="00A77818">
            <w:pPr>
              <w:rPr>
                <w:rFonts w:ascii="Candara" w:hAnsi="Candara"/>
                <w:sz w:val="18"/>
                <w:szCs w:val="18"/>
              </w:rPr>
            </w:pPr>
            <w:r w:rsidRPr="007C6A67">
              <w:rPr>
                <w:rFonts w:ascii="Candara" w:hAnsi="Candara"/>
                <w:sz w:val="18"/>
                <w:szCs w:val="18"/>
              </w:rPr>
              <w:t xml:space="preserve"> </w:t>
            </w:r>
          </w:p>
        </w:tc>
      </w:tr>
      <w:tr w:rsidR="007C0B2E" w:rsidRPr="007C6A67" w14:paraId="5B934505" w14:textId="77777777" w:rsidTr="008A2448">
        <w:trPr>
          <w:cantSplit/>
          <w:trHeight w:val="455"/>
        </w:trPr>
        <w:tc>
          <w:tcPr>
            <w:tcW w:w="186" w:type="pct"/>
            <w:tcBorders>
              <w:top w:val="single" w:sz="4" w:space="0" w:color="auto"/>
              <w:bottom w:val="single" w:sz="4" w:space="0" w:color="auto"/>
            </w:tcBorders>
            <w:shd w:val="clear" w:color="auto" w:fill="auto"/>
            <w:vAlign w:val="center"/>
          </w:tcPr>
          <w:p w14:paraId="65C9228C" w14:textId="77777777" w:rsidR="007C0B2E" w:rsidRPr="007C6A67" w:rsidRDefault="007C0B2E" w:rsidP="00A77818">
            <w:pPr>
              <w:pStyle w:val="Paragrafoelenco"/>
              <w:numPr>
                <w:ilvl w:val="0"/>
                <w:numId w:val="41"/>
              </w:numPr>
              <w:spacing w:after="0" w:line="240" w:lineRule="auto"/>
              <w:jc w:val="center"/>
              <w:rPr>
                <w:rFonts w:ascii="Candara" w:hAnsi="Candara"/>
                <w:sz w:val="18"/>
                <w:szCs w:val="18"/>
              </w:rPr>
            </w:pPr>
          </w:p>
        </w:tc>
        <w:tc>
          <w:tcPr>
            <w:tcW w:w="229" w:type="pct"/>
            <w:vMerge/>
            <w:tcBorders>
              <w:right w:val="single" w:sz="4" w:space="0" w:color="auto"/>
            </w:tcBorders>
            <w:shd w:val="clear" w:color="auto" w:fill="D9E2F3" w:themeFill="accent5" w:themeFillTint="33"/>
            <w:vAlign w:val="center"/>
          </w:tcPr>
          <w:p w14:paraId="703F495F" w14:textId="77777777" w:rsidR="007C0B2E" w:rsidRPr="007C6A67" w:rsidRDefault="007C0B2E" w:rsidP="007C0B2E">
            <w:pPr>
              <w:jc w:val="right"/>
              <w:rPr>
                <w:rFonts w:ascii="Candara" w:hAnsi="Candara"/>
                <w:sz w:val="18"/>
                <w:szCs w:val="18"/>
              </w:rPr>
            </w:pPr>
          </w:p>
        </w:tc>
        <w:tc>
          <w:tcPr>
            <w:tcW w:w="1707" w:type="pct"/>
            <w:tcBorders>
              <w:top w:val="single" w:sz="4" w:space="0" w:color="auto"/>
              <w:left w:val="single" w:sz="4" w:space="0" w:color="auto"/>
              <w:bottom w:val="single" w:sz="4" w:space="0" w:color="auto"/>
            </w:tcBorders>
            <w:shd w:val="clear" w:color="auto" w:fill="D9E2F3" w:themeFill="accent5" w:themeFillTint="33"/>
            <w:vAlign w:val="center"/>
          </w:tcPr>
          <w:p w14:paraId="46EEACA9" w14:textId="77777777" w:rsidR="007C0B2E" w:rsidRPr="007C6A67" w:rsidRDefault="007C0B2E" w:rsidP="007C0B2E">
            <w:pPr>
              <w:jc w:val="right"/>
              <w:rPr>
                <w:rFonts w:ascii="Candara" w:hAnsi="Candara"/>
                <w:sz w:val="18"/>
                <w:szCs w:val="18"/>
              </w:rPr>
            </w:pPr>
            <w:r w:rsidRPr="007C6A67">
              <w:rPr>
                <w:rFonts w:ascii="Candara" w:hAnsi="Candara"/>
                <w:sz w:val="18"/>
                <w:szCs w:val="18"/>
              </w:rPr>
              <w:t>Volume complessivo / cubatura (mc)</w:t>
            </w:r>
          </w:p>
        </w:tc>
        <w:tc>
          <w:tcPr>
            <w:tcW w:w="2878" w:type="pct"/>
            <w:tcBorders>
              <w:top w:val="single" w:sz="4" w:space="0" w:color="auto"/>
              <w:bottom w:val="single" w:sz="4" w:space="0" w:color="auto"/>
            </w:tcBorders>
            <w:vAlign w:val="center"/>
          </w:tcPr>
          <w:p w14:paraId="4D629FA4" w14:textId="77777777" w:rsidR="007C0B2E" w:rsidRPr="007C6A67" w:rsidRDefault="007C0B2E" w:rsidP="00A77818">
            <w:pPr>
              <w:rPr>
                <w:rFonts w:ascii="Candara" w:hAnsi="Candara"/>
                <w:sz w:val="18"/>
                <w:szCs w:val="18"/>
              </w:rPr>
            </w:pPr>
          </w:p>
        </w:tc>
      </w:tr>
      <w:tr w:rsidR="007C0B2E" w:rsidRPr="007C6A67" w14:paraId="15C23B56"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3BCBC6FB" w14:textId="77777777" w:rsidR="007C0B2E" w:rsidRPr="007C6A67" w:rsidRDefault="007C0B2E" w:rsidP="00A77818">
            <w:pPr>
              <w:pStyle w:val="Paragrafoelenco"/>
              <w:numPr>
                <w:ilvl w:val="0"/>
                <w:numId w:val="41"/>
              </w:numPr>
              <w:spacing w:after="0" w:line="240" w:lineRule="auto"/>
              <w:jc w:val="center"/>
              <w:rPr>
                <w:rFonts w:ascii="Candara" w:hAnsi="Candara"/>
                <w:sz w:val="18"/>
                <w:szCs w:val="18"/>
              </w:rPr>
            </w:pPr>
          </w:p>
        </w:tc>
        <w:tc>
          <w:tcPr>
            <w:tcW w:w="229" w:type="pct"/>
            <w:vMerge/>
            <w:tcBorders>
              <w:right w:val="single" w:sz="4" w:space="0" w:color="auto"/>
            </w:tcBorders>
            <w:shd w:val="clear" w:color="auto" w:fill="D9E2F3" w:themeFill="accent5" w:themeFillTint="33"/>
            <w:vAlign w:val="center"/>
          </w:tcPr>
          <w:p w14:paraId="139D4FD2" w14:textId="77777777" w:rsidR="007C0B2E" w:rsidRPr="007C6A67" w:rsidRDefault="007C0B2E" w:rsidP="007C0B2E">
            <w:pPr>
              <w:jc w:val="right"/>
              <w:rPr>
                <w:rFonts w:ascii="Candara" w:hAnsi="Candara"/>
                <w:sz w:val="18"/>
                <w:szCs w:val="18"/>
              </w:rPr>
            </w:pPr>
          </w:p>
        </w:tc>
        <w:tc>
          <w:tcPr>
            <w:tcW w:w="1707" w:type="pct"/>
            <w:tcBorders>
              <w:top w:val="single" w:sz="4" w:space="0" w:color="auto"/>
              <w:left w:val="single" w:sz="4" w:space="0" w:color="auto"/>
              <w:bottom w:val="single" w:sz="4" w:space="0" w:color="auto"/>
            </w:tcBorders>
            <w:shd w:val="clear" w:color="auto" w:fill="D9E2F3" w:themeFill="accent5" w:themeFillTint="33"/>
            <w:vAlign w:val="center"/>
          </w:tcPr>
          <w:p w14:paraId="150BED74" w14:textId="77777777" w:rsidR="007C0B2E" w:rsidRPr="007C6A67" w:rsidRDefault="007C0B2E" w:rsidP="007C0B2E">
            <w:pPr>
              <w:jc w:val="right"/>
              <w:rPr>
                <w:rFonts w:ascii="Candara" w:hAnsi="Candara"/>
                <w:sz w:val="18"/>
                <w:szCs w:val="18"/>
              </w:rPr>
            </w:pPr>
            <w:r w:rsidRPr="007C6A67">
              <w:rPr>
                <w:rFonts w:ascii="Candara" w:hAnsi="Candara"/>
                <w:sz w:val="18"/>
                <w:szCs w:val="18"/>
              </w:rPr>
              <w:t>Altezza max fabbricato (m)</w:t>
            </w:r>
          </w:p>
        </w:tc>
        <w:tc>
          <w:tcPr>
            <w:tcW w:w="2878" w:type="pct"/>
            <w:tcBorders>
              <w:top w:val="single" w:sz="4" w:space="0" w:color="auto"/>
              <w:bottom w:val="single" w:sz="4" w:space="0" w:color="auto"/>
            </w:tcBorders>
            <w:vAlign w:val="center"/>
          </w:tcPr>
          <w:p w14:paraId="05A13D88" w14:textId="77777777" w:rsidR="007C0B2E" w:rsidRPr="007C6A67" w:rsidRDefault="007C0B2E" w:rsidP="00A77818">
            <w:pPr>
              <w:rPr>
                <w:rFonts w:ascii="Candara" w:hAnsi="Candara"/>
                <w:sz w:val="18"/>
                <w:szCs w:val="18"/>
              </w:rPr>
            </w:pPr>
          </w:p>
        </w:tc>
      </w:tr>
      <w:tr w:rsidR="007C0B2E" w:rsidRPr="007C6A67" w14:paraId="7BA85469"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576B1D2B" w14:textId="77777777" w:rsidR="007C0B2E" w:rsidRPr="007C6A67" w:rsidRDefault="007C0B2E" w:rsidP="00A77818">
            <w:pPr>
              <w:pStyle w:val="Paragrafoelenco"/>
              <w:numPr>
                <w:ilvl w:val="0"/>
                <w:numId w:val="41"/>
              </w:numPr>
              <w:spacing w:after="0" w:line="240" w:lineRule="auto"/>
              <w:jc w:val="center"/>
              <w:rPr>
                <w:rFonts w:ascii="Candara" w:hAnsi="Candara"/>
                <w:sz w:val="18"/>
                <w:szCs w:val="18"/>
              </w:rPr>
            </w:pPr>
          </w:p>
        </w:tc>
        <w:tc>
          <w:tcPr>
            <w:tcW w:w="229" w:type="pct"/>
            <w:vMerge/>
            <w:tcBorders>
              <w:right w:val="single" w:sz="4" w:space="0" w:color="auto"/>
            </w:tcBorders>
            <w:shd w:val="clear" w:color="auto" w:fill="D9E2F3" w:themeFill="accent5" w:themeFillTint="33"/>
            <w:vAlign w:val="center"/>
          </w:tcPr>
          <w:p w14:paraId="434AED09" w14:textId="77777777" w:rsidR="007C0B2E" w:rsidRPr="007C6A67" w:rsidRDefault="007C0B2E" w:rsidP="007C0B2E">
            <w:pPr>
              <w:jc w:val="right"/>
              <w:rPr>
                <w:rFonts w:ascii="Candara" w:hAnsi="Candara"/>
                <w:sz w:val="18"/>
                <w:szCs w:val="18"/>
              </w:rPr>
            </w:pPr>
          </w:p>
        </w:tc>
        <w:tc>
          <w:tcPr>
            <w:tcW w:w="1707" w:type="pct"/>
            <w:tcBorders>
              <w:top w:val="single" w:sz="4" w:space="0" w:color="auto"/>
              <w:left w:val="single" w:sz="4" w:space="0" w:color="auto"/>
              <w:bottom w:val="single" w:sz="4" w:space="0" w:color="auto"/>
            </w:tcBorders>
            <w:shd w:val="clear" w:color="auto" w:fill="D9E2F3" w:themeFill="accent5" w:themeFillTint="33"/>
            <w:vAlign w:val="center"/>
          </w:tcPr>
          <w:p w14:paraId="2C745A1F" w14:textId="77777777" w:rsidR="007C0B2E" w:rsidRPr="007C6A67" w:rsidRDefault="007C0B2E" w:rsidP="007C0B2E">
            <w:pPr>
              <w:jc w:val="right"/>
              <w:rPr>
                <w:rFonts w:ascii="Candara" w:hAnsi="Candara"/>
                <w:sz w:val="18"/>
                <w:szCs w:val="18"/>
              </w:rPr>
            </w:pPr>
            <w:r w:rsidRPr="007C6A67">
              <w:rPr>
                <w:rFonts w:ascii="Candara" w:hAnsi="Candara"/>
                <w:sz w:val="18"/>
                <w:szCs w:val="18"/>
              </w:rPr>
              <w:t>N. Edifici</w:t>
            </w:r>
          </w:p>
        </w:tc>
        <w:tc>
          <w:tcPr>
            <w:tcW w:w="2878" w:type="pct"/>
            <w:tcBorders>
              <w:top w:val="single" w:sz="4" w:space="0" w:color="auto"/>
              <w:bottom w:val="single" w:sz="4" w:space="0" w:color="auto"/>
            </w:tcBorders>
            <w:vAlign w:val="center"/>
          </w:tcPr>
          <w:p w14:paraId="06B227AA" w14:textId="77777777" w:rsidR="007C0B2E" w:rsidRPr="007C6A67" w:rsidRDefault="007C0B2E" w:rsidP="00A77818">
            <w:pPr>
              <w:rPr>
                <w:rFonts w:ascii="Candara" w:hAnsi="Candara"/>
                <w:sz w:val="18"/>
                <w:szCs w:val="18"/>
              </w:rPr>
            </w:pPr>
          </w:p>
        </w:tc>
      </w:tr>
      <w:tr w:rsidR="007C0B2E" w:rsidRPr="007C6A67" w14:paraId="44B6B087"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03BB2E11" w14:textId="77777777" w:rsidR="007C0B2E" w:rsidRPr="007C6A67" w:rsidRDefault="007C0B2E" w:rsidP="00A77818">
            <w:pPr>
              <w:pStyle w:val="Paragrafoelenco"/>
              <w:numPr>
                <w:ilvl w:val="0"/>
                <w:numId w:val="41"/>
              </w:numPr>
              <w:spacing w:after="0" w:line="240" w:lineRule="auto"/>
              <w:jc w:val="center"/>
              <w:rPr>
                <w:rFonts w:ascii="Candara" w:hAnsi="Candara"/>
                <w:sz w:val="18"/>
                <w:szCs w:val="18"/>
              </w:rPr>
            </w:pPr>
          </w:p>
        </w:tc>
        <w:tc>
          <w:tcPr>
            <w:tcW w:w="229" w:type="pct"/>
            <w:vMerge/>
            <w:tcBorders>
              <w:right w:val="single" w:sz="4" w:space="0" w:color="auto"/>
            </w:tcBorders>
            <w:shd w:val="clear" w:color="auto" w:fill="D9E2F3" w:themeFill="accent5" w:themeFillTint="33"/>
            <w:vAlign w:val="center"/>
          </w:tcPr>
          <w:p w14:paraId="3EE307A2" w14:textId="77777777" w:rsidR="007C0B2E" w:rsidRPr="007C6A67" w:rsidRDefault="007C0B2E" w:rsidP="007C0B2E">
            <w:pPr>
              <w:jc w:val="right"/>
              <w:rPr>
                <w:rFonts w:ascii="Candara" w:hAnsi="Candara"/>
                <w:sz w:val="18"/>
                <w:szCs w:val="18"/>
              </w:rPr>
            </w:pPr>
          </w:p>
        </w:tc>
        <w:tc>
          <w:tcPr>
            <w:tcW w:w="1707" w:type="pct"/>
            <w:tcBorders>
              <w:top w:val="single" w:sz="4" w:space="0" w:color="auto"/>
              <w:left w:val="single" w:sz="4" w:space="0" w:color="auto"/>
              <w:bottom w:val="single" w:sz="4" w:space="0" w:color="auto"/>
            </w:tcBorders>
            <w:shd w:val="clear" w:color="auto" w:fill="D9E2F3" w:themeFill="accent5" w:themeFillTint="33"/>
            <w:vAlign w:val="center"/>
          </w:tcPr>
          <w:p w14:paraId="26A8BA4E" w14:textId="77777777" w:rsidR="007C0B2E" w:rsidRPr="007C6A67" w:rsidRDefault="007C0B2E" w:rsidP="007C0B2E">
            <w:pPr>
              <w:jc w:val="right"/>
              <w:rPr>
                <w:rFonts w:ascii="Candara" w:hAnsi="Candara"/>
                <w:sz w:val="18"/>
                <w:szCs w:val="18"/>
              </w:rPr>
            </w:pPr>
            <w:r w:rsidRPr="007C6A67">
              <w:rPr>
                <w:rFonts w:ascii="Candara" w:hAnsi="Candara"/>
                <w:sz w:val="18"/>
                <w:szCs w:val="18"/>
              </w:rPr>
              <w:t>N. piani fuori terra</w:t>
            </w:r>
          </w:p>
        </w:tc>
        <w:tc>
          <w:tcPr>
            <w:tcW w:w="2878" w:type="pct"/>
            <w:tcBorders>
              <w:top w:val="single" w:sz="4" w:space="0" w:color="auto"/>
              <w:bottom w:val="single" w:sz="4" w:space="0" w:color="auto"/>
            </w:tcBorders>
            <w:vAlign w:val="center"/>
          </w:tcPr>
          <w:p w14:paraId="31FFFDC1" w14:textId="77777777" w:rsidR="007C0B2E" w:rsidRPr="007C6A67" w:rsidRDefault="007C0B2E" w:rsidP="00A77818">
            <w:pPr>
              <w:rPr>
                <w:rFonts w:ascii="Candara" w:hAnsi="Candara"/>
                <w:sz w:val="18"/>
                <w:szCs w:val="18"/>
              </w:rPr>
            </w:pPr>
          </w:p>
        </w:tc>
      </w:tr>
      <w:tr w:rsidR="007C0B2E" w:rsidRPr="007C6A67" w14:paraId="7132A850"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2F9EF599" w14:textId="77777777" w:rsidR="007C0B2E" w:rsidRPr="007C6A67" w:rsidRDefault="007C0B2E" w:rsidP="00A77818">
            <w:pPr>
              <w:pStyle w:val="Paragrafoelenco"/>
              <w:numPr>
                <w:ilvl w:val="0"/>
                <w:numId w:val="41"/>
              </w:numPr>
              <w:spacing w:after="0" w:line="240" w:lineRule="auto"/>
              <w:jc w:val="center"/>
              <w:rPr>
                <w:rFonts w:ascii="Candara" w:hAnsi="Candara"/>
                <w:sz w:val="18"/>
                <w:szCs w:val="18"/>
              </w:rPr>
            </w:pPr>
          </w:p>
        </w:tc>
        <w:tc>
          <w:tcPr>
            <w:tcW w:w="229" w:type="pct"/>
            <w:vMerge/>
            <w:tcBorders>
              <w:right w:val="single" w:sz="4" w:space="0" w:color="auto"/>
            </w:tcBorders>
            <w:shd w:val="clear" w:color="auto" w:fill="D9E2F3" w:themeFill="accent5" w:themeFillTint="33"/>
            <w:vAlign w:val="center"/>
          </w:tcPr>
          <w:p w14:paraId="0040BE29" w14:textId="77777777" w:rsidR="007C0B2E" w:rsidRPr="007C6A67" w:rsidRDefault="007C0B2E" w:rsidP="007C0B2E">
            <w:pPr>
              <w:jc w:val="right"/>
              <w:rPr>
                <w:rFonts w:ascii="Candara" w:hAnsi="Candara"/>
                <w:sz w:val="18"/>
                <w:szCs w:val="18"/>
              </w:rPr>
            </w:pPr>
          </w:p>
        </w:tc>
        <w:tc>
          <w:tcPr>
            <w:tcW w:w="1707" w:type="pct"/>
            <w:tcBorders>
              <w:top w:val="single" w:sz="4" w:space="0" w:color="auto"/>
              <w:left w:val="single" w:sz="4" w:space="0" w:color="auto"/>
              <w:bottom w:val="single" w:sz="4" w:space="0" w:color="auto"/>
            </w:tcBorders>
            <w:shd w:val="clear" w:color="auto" w:fill="D9E2F3" w:themeFill="accent5" w:themeFillTint="33"/>
            <w:vAlign w:val="center"/>
          </w:tcPr>
          <w:p w14:paraId="4ECBDAA0" w14:textId="77777777" w:rsidR="007C0B2E" w:rsidRPr="007C6A67" w:rsidRDefault="007C0B2E" w:rsidP="007C0B2E">
            <w:pPr>
              <w:jc w:val="right"/>
              <w:rPr>
                <w:rFonts w:ascii="Candara" w:hAnsi="Candara"/>
                <w:sz w:val="18"/>
                <w:szCs w:val="18"/>
              </w:rPr>
            </w:pPr>
            <w:r w:rsidRPr="007C6A67">
              <w:rPr>
                <w:rFonts w:ascii="Candara" w:hAnsi="Candara"/>
                <w:sz w:val="18"/>
                <w:szCs w:val="18"/>
              </w:rPr>
              <w:t>N. piani interrati e destinazione d’uso</w:t>
            </w:r>
          </w:p>
        </w:tc>
        <w:tc>
          <w:tcPr>
            <w:tcW w:w="2878" w:type="pct"/>
            <w:tcBorders>
              <w:top w:val="single" w:sz="4" w:space="0" w:color="auto"/>
              <w:bottom w:val="single" w:sz="4" w:space="0" w:color="auto"/>
            </w:tcBorders>
            <w:vAlign w:val="center"/>
          </w:tcPr>
          <w:p w14:paraId="7D8EFAA6" w14:textId="77777777" w:rsidR="007C0B2E" w:rsidRPr="007C6A67" w:rsidRDefault="007C0B2E" w:rsidP="00A77818">
            <w:pPr>
              <w:rPr>
                <w:rFonts w:ascii="Candara" w:hAnsi="Candara"/>
                <w:sz w:val="18"/>
                <w:szCs w:val="18"/>
              </w:rPr>
            </w:pPr>
          </w:p>
        </w:tc>
      </w:tr>
      <w:tr w:rsidR="007C0B2E" w:rsidRPr="007C6A67" w14:paraId="4E584BA7"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3F700890" w14:textId="77777777" w:rsidR="007C0B2E" w:rsidRPr="007C6A67" w:rsidRDefault="007C0B2E" w:rsidP="00A77818">
            <w:pPr>
              <w:pStyle w:val="Paragrafoelenco"/>
              <w:numPr>
                <w:ilvl w:val="0"/>
                <w:numId w:val="41"/>
              </w:numPr>
              <w:spacing w:after="0" w:line="240" w:lineRule="auto"/>
              <w:jc w:val="center"/>
              <w:rPr>
                <w:rFonts w:ascii="Candara" w:hAnsi="Candara"/>
                <w:sz w:val="18"/>
                <w:szCs w:val="18"/>
              </w:rPr>
            </w:pPr>
          </w:p>
        </w:tc>
        <w:tc>
          <w:tcPr>
            <w:tcW w:w="229" w:type="pct"/>
            <w:vMerge/>
            <w:tcBorders>
              <w:right w:val="single" w:sz="4" w:space="0" w:color="auto"/>
            </w:tcBorders>
            <w:shd w:val="clear" w:color="auto" w:fill="D9E2F3" w:themeFill="accent5" w:themeFillTint="33"/>
            <w:vAlign w:val="center"/>
          </w:tcPr>
          <w:p w14:paraId="48054DC2" w14:textId="77777777" w:rsidR="007C0B2E" w:rsidRPr="007C6A67" w:rsidRDefault="007C0B2E" w:rsidP="007C0B2E">
            <w:pPr>
              <w:jc w:val="right"/>
              <w:rPr>
                <w:rFonts w:ascii="Candara" w:hAnsi="Candara"/>
                <w:sz w:val="18"/>
                <w:szCs w:val="18"/>
              </w:rPr>
            </w:pPr>
          </w:p>
        </w:tc>
        <w:tc>
          <w:tcPr>
            <w:tcW w:w="1707" w:type="pct"/>
            <w:tcBorders>
              <w:top w:val="single" w:sz="4" w:space="0" w:color="auto"/>
              <w:left w:val="single" w:sz="4" w:space="0" w:color="auto"/>
              <w:bottom w:val="single" w:sz="4" w:space="0" w:color="auto"/>
            </w:tcBorders>
            <w:shd w:val="clear" w:color="auto" w:fill="D9E2F3" w:themeFill="accent5" w:themeFillTint="33"/>
            <w:vAlign w:val="center"/>
          </w:tcPr>
          <w:p w14:paraId="0E84F654" w14:textId="77777777" w:rsidR="007C0B2E" w:rsidRPr="007C6A67" w:rsidRDefault="007C0B2E" w:rsidP="007C0B2E">
            <w:pPr>
              <w:jc w:val="right"/>
              <w:rPr>
                <w:rFonts w:ascii="Candara" w:hAnsi="Candara"/>
                <w:sz w:val="18"/>
                <w:szCs w:val="18"/>
              </w:rPr>
            </w:pPr>
            <w:r w:rsidRPr="007C6A67">
              <w:rPr>
                <w:rFonts w:ascii="Candara" w:hAnsi="Candara"/>
                <w:sz w:val="18"/>
                <w:szCs w:val="18"/>
              </w:rPr>
              <w:t>Luce max travi</w:t>
            </w:r>
          </w:p>
        </w:tc>
        <w:tc>
          <w:tcPr>
            <w:tcW w:w="2878" w:type="pct"/>
            <w:tcBorders>
              <w:top w:val="single" w:sz="4" w:space="0" w:color="auto"/>
              <w:bottom w:val="single" w:sz="4" w:space="0" w:color="auto"/>
            </w:tcBorders>
            <w:vAlign w:val="center"/>
          </w:tcPr>
          <w:p w14:paraId="1DEAA8BE" w14:textId="77777777" w:rsidR="007C0B2E" w:rsidRPr="007C6A67" w:rsidRDefault="007C0B2E" w:rsidP="00A77818">
            <w:pPr>
              <w:rPr>
                <w:rFonts w:ascii="Candara" w:hAnsi="Candara"/>
                <w:sz w:val="18"/>
                <w:szCs w:val="18"/>
              </w:rPr>
            </w:pPr>
          </w:p>
        </w:tc>
      </w:tr>
      <w:tr w:rsidR="007C0B2E" w:rsidRPr="007C6A67" w14:paraId="3E015198"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2C5B1C36" w14:textId="77777777" w:rsidR="007C0B2E" w:rsidRPr="007C6A67" w:rsidRDefault="007C0B2E" w:rsidP="00A77818">
            <w:pPr>
              <w:pStyle w:val="Paragrafoelenco"/>
              <w:numPr>
                <w:ilvl w:val="0"/>
                <w:numId w:val="41"/>
              </w:numPr>
              <w:spacing w:after="0" w:line="240" w:lineRule="auto"/>
              <w:jc w:val="center"/>
              <w:rPr>
                <w:rFonts w:ascii="Candara" w:hAnsi="Candara"/>
                <w:sz w:val="18"/>
                <w:szCs w:val="18"/>
              </w:rPr>
            </w:pPr>
          </w:p>
        </w:tc>
        <w:tc>
          <w:tcPr>
            <w:tcW w:w="229" w:type="pct"/>
            <w:vMerge/>
            <w:tcBorders>
              <w:right w:val="single" w:sz="4" w:space="0" w:color="auto"/>
            </w:tcBorders>
            <w:shd w:val="clear" w:color="auto" w:fill="D9E2F3" w:themeFill="accent5" w:themeFillTint="33"/>
            <w:vAlign w:val="center"/>
          </w:tcPr>
          <w:p w14:paraId="3E561597" w14:textId="77777777" w:rsidR="007C0B2E" w:rsidRPr="007C6A67" w:rsidRDefault="007C0B2E" w:rsidP="007C0B2E">
            <w:pPr>
              <w:jc w:val="right"/>
              <w:rPr>
                <w:rFonts w:ascii="Candara" w:hAnsi="Candara"/>
                <w:sz w:val="18"/>
                <w:szCs w:val="18"/>
              </w:rPr>
            </w:pPr>
          </w:p>
        </w:tc>
        <w:tc>
          <w:tcPr>
            <w:tcW w:w="1707" w:type="pct"/>
            <w:tcBorders>
              <w:top w:val="single" w:sz="4" w:space="0" w:color="auto"/>
              <w:left w:val="single" w:sz="4" w:space="0" w:color="auto"/>
              <w:bottom w:val="single" w:sz="4" w:space="0" w:color="auto"/>
            </w:tcBorders>
            <w:shd w:val="clear" w:color="auto" w:fill="D9E2F3" w:themeFill="accent5" w:themeFillTint="33"/>
            <w:vAlign w:val="center"/>
          </w:tcPr>
          <w:p w14:paraId="078710C2" w14:textId="77777777" w:rsidR="007C0B2E" w:rsidRPr="007C6A67" w:rsidRDefault="007C0B2E" w:rsidP="007C0B2E">
            <w:pPr>
              <w:jc w:val="right"/>
              <w:rPr>
                <w:rFonts w:ascii="Candara" w:hAnsi="Candara"/>
                <w:sz w:val="18"/>
                <w:szCs w:val="18"/>
              </w:rPr>
            </w:pPr>
            <w:r w:rsidRPr="007C6A67">
              <w:rPr>
                <w:rFonts w:ascii="Candara" w:hAnsi="Candara"/>
                <w:sz w:val="18"/>
                <w:szCs w:val="18"/>
              </w:rPr>
              <w:t>Lunghezza max sbalzi</w:t>
            </w:r>
          </w:p>
        </w:tc>
        <w:tc>
          <w:tcPr>
            <w:tcW w:w="2878" w:type="pct"/>
            <w:tcBorders>
              <w:top w:val="single" w:sz="4" w:space="0" w:color="auto"/>
              <w:bottom w:val="single" w:sz="4" w:space="0" w:color="auto"/>
            </w:tcBorders>
            <w:vAlign w:val="center"/>
          </w:tcPr>
          <w:p w14:paraId="639AA037" w14:textId="77777777" w:rsidR="007C0B2E" w:rsidRPr="007C6A67" w:rsidRDefault="007C0B2E" w:rsidP="00A77818">
            <w:pPr>
              <w:rPr>
                <w:rFonts w:ascii="Candara" w:hAnsi="Candara"/>
                <w:sz w:val="18"/>
                <w:szCs w:val="18"/>
              </w:rPr>
            </w:pPr>
          </w:p>
        </w:tc>
      </w:tr>
      <w:tr w:rsidR="00467FBD" w:rsidRPr="007C6A67" w14:paraId="2F16EF9F"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53A41879" w14:textId="77777777" w:rsidR="00467FBD" w:rsidRPr="007C6A67" w:rsidRDefault="00467FBD" w:rsidP="00A77818">
            <w:pPr>
              <w:pStyle w:val="Paragrafoelenco"/>
              <w:numPr>
                <w:ilvl w:val="0"/>
                <w:numId w:val="41"/>
              </w:numPr>
              <w:spacing w:after="0" w:line="240" w:lineRule="auto"/>
              <w:jc w:val="center"/>
              <w:rPr>
                <w:rFonts w:ascii="Candara" w:hAnsi="Candara"/>
                <w:sz w:val="18"/>
                <w:szCs w:val="18"/>
              </w:rPr>
            </w:pPr>
          </w:p>
        </w:tc>
        <w:tc>
          <w:tcPr>
            <w:tcW w:w="229" w:type="pct"/>
            <w:vMerge/>
            <w:tcBorders>
              <w:right w:val="single" w:sz="4" w:space="0" w:color="auto"/>
            </w:tcBorders>
            <w:shd w:val="clear" w:color="auto" w:fill="D9E2F3" w:themeFill="accent5" w:themeFillTint="33"/>
            <w:vAlign w:val="center"/>
          </w:tcPr>
          <w:p w14:paraId="594BB525" w14:textId="77777777" w:rsidR="00467FBD" w:rsidRPr="007C6A67" w:rsidRDefault="00467FBD" w:rsidP="007C0B2E">
            <w:pPr>
              <w:jc w:val="right"/>
              <w:rPr>
                <w:rFonts w:ascii="Candara" w:hAnsi="Candara"/>
                <w:sz w:val="18"/>
                <w:szCs w:val="18"/>
              </w:rPr>
            </w:pPr>
          </w:p>
        </w:tc>
        <w:tc>
          <w:tcPr>
            <w:tcW w:w="1707" w:type="pct"/>
            <w:tcBorders>
              <w:top w:val="single" w:sz="4" w:space="0" w:color="auto"/>
              <w:left w:val="single" w:sz="4" w:space="0" w:color="auto"/>
              <w:bottom w:val="single" w:sz="4" w:space="0" w:color="auto"/>
            </w:tcBorders>
            <w:shd w:val="clear" w:color="auto" w:fill="D9E2F3" w:themeFill="accent5" w:themeFillTint="33"/>
            <w:vAlign w:val="center"/>
          </w:tcPr>
          <w:p w14:paraId="48712874" w14:textId="77777777" w:rsidR="00467FBD" w:rsidRPr="007C6A67" w:rsidRDefault="00467FBD" w:rsidP="007C0B2E">
            <w:pPr>
              <w:jc w:val="right"/>
              <w:rPr>
                <w:rFonts w:ascii="Candara" w:hAnsi="Candara"/>
                <w:sz w:val="18"/>
                <w:szCs w:val="18"/>
              </w:rPr>
            </w:pPr>
            <w:r>
              <w:rPr>
                <w:rFonts w:ascii="Candara" w:hAnsi="Candara"/>
                <w:sz w:val="18"/>
                <w:szCs w:val="18"/>
              </w:rPr>
              <w:t>Tipo di strutture</w:t>
            </w:r>
          </w:p>
        </w:tc>
        <w:tc>
          <w:tcPr>
            <w:tcW w:w="2878" w:type="pct"/>
            <w:tcBorders>
              <w:top w:val="single" w:sz="4" w:space="0" w:color="auto"/>
              <w:bottom w:val="single" w:sz="4" w:space="0" w:color="auto"/>
            </w:tcBorders>
            <w:vAlign w:val="center"/>
          </w:tcPr>
          <w:p w14:paraId="3829C614" w14:textId="77777777" w:rsidR="00467FBD" w:rsidRDefault="00CD18D4" w:rsidP="00A77818">
            <w:pPr>
              <w:rPr>
                <w:rFonts w:ascii="Candara" w:hAnsi="Candara"/>
                <w:sz w:val="18"/>
                <w:szCs w:val="18"/>
              </w:rPr>
            </w:pPr>
            <w:sdt>
              <w:sdtPr>
                <w:rPr>
                  <w:rFonts w:ascii="Candara" w:hAnsi="Candara"/>
                  <w:sz w:val="18"/>
                  <w:szCs w:val="18"/>
                </w:rPr>
                <w:id w:val="707759387"/>
                <w14:checkbox>
                  <w14:checked w14:val="0"/>
                  <w14:checkedState w14:val="2612" w14:font="MS Gothic"/>
                  <w14:uncheckedState w14:val="2610" w14:font="MS Gothic"/>
                </w14:checkbox>
              </w:sdtPr>
              <w:sdtEndPr/>
              <w:sdtContent>
                <w:r w:rsidR="00467FBD">
                  <w:rPr>
                    <w:rFonts w:ascii="MS Gothic" w:eastAsia="MS Gothic" w:hAnsi="MS Gothic" w:hint="eastAsia"/>
                    <w:sz w:val="18"/>
                    <w:szCs w:val="18"/>
                  </w:rPr>
                  <w:t>☐</w:t>
                </w:r>
              </w:sdtContent>
            </w:sdt>
            <w:r w:rsidR="00467FBD">
              <w:rPr>
                <w:rFonts w:ascii="Candara" w:hAnsi="Candara"/>
                <w:sz w:val="18"/>
                <w:szCs w:val="18"/>
              </w:rPr>
              <w:t xml:space="preserve"> Telaio cls armato</w:t>
            </w:r>
          </w:p>
          <w:p w14:paraId="35A0C23C" w14:textId="77777777" w:rsidR="00521161" w:rsidRDefault="00CD18D4" w:rsidP="00A77818">
            <w:pPr>
              <w:rPr>
                <w:rFonts w:ascii="Candara" w:hAnsi="Candara"/>
                <w:sz w:val="18"/>
                <w:szCs w:val="18"/>
              </w:rPr>
            </w:pPr>
            <w:sdt>
              <w:sdtPr>
                <w:rPr>
                  <w:rFonts w:ascii="Candara" w:hAnsi="Candara"/>
                  <w:sz w:val="18"/>
                  <w:szCs w:val="18"/>
                </w:rPr>
                <w:id w:val="-875393389"/>
                <w14:checkbox>
                  <w14:checked w14:val="0"/>
                  <w14:checkedState w14:val="2612" w14:font="MS Gothic"/>
                  <w14:uncheckedState w14:val="2610" w14:font="MS Gothic"/>
                </w14:checkbox>
              </w:sdtPr>
              <w:sdtEndPr/>
              <w:sdtContent>
                <w:r w:rsidR="00521161">
                  <w:rPr>
                    <w:rFonts w:ascii="MS Gothic" w:eastAsia="MS Gothic" w:hAnsi="MS Gothic" w:hint="eastAsia"/>
                    <w:sz w:val="18"/>
                    <w:szCs w:val="18"/>
                  </w:rPr>
                  <w:t>☐</w:t>
                </w:r>
              </w:sdtContent>
            </w:sdt>
            <w:r w:rsidR="00521161">
              <w:rPr>
                <w:rFonts w:ascii="Candara" w:hAnsi="Candara"/>
                <w:sz w:val="18"/>
                <w:szCs w:val="18"/>
              </w:rPr>
              <w:t xml:space="preserve"> Muratura portante</w:t>
            </w:r>
          </w:p>
          <w:p w14:paraId="734850E2" w14:textId="77777777" w:rsidR="00467FBD" w:rsidRDefault="00CD18D4" w:rsidP="00A77818">
            <w:pPr>
              <w:rPr>
                <w:rFonts w:ascii="Candara" w:hAnsi="Candara"/>
                <w:sz w:val="18"/>
                <w:szCs w:val="18"/>
              </w:rPr>
            </w:pPr>
            <w:sdt>
              <w:sdtPr>
                <w:rPr>
                  <w:rFonts w:ascii="Candara" w:hAnsi="Candara"/>
                  <w:sz w:val="18"/>
                  <w:szCs w:val="18"/>
                </w:rPr>
                <w:id w:val="743146871"/>
                <w14:checkbox>
                  <w14:checked w14:val="0"/>
                  <w14:checkedState w14:val="2612" w14:font="MS Gothic"/>
                  <w14:uncheckedState w14:val="2610" w14:font="MS Gothic"/>
                </w14:checkbox>
              </w:sdtPr>
              <w:sdtEndPr/>
              <w:sdtContent>
                <w:r w:rsidR="00467FBD">
                  <w:rPr>
                    <w:rFonts w:ascii="MS Gothic" w:eastAsia="MS Gothic" w:hAnsi="MS Gothic" w:hint="eastAsia"/>
                    <w:sz w:val="18"/>
                    <w:szCs w:val="18"/>
                  </w:rPr>
                  <w:t>☐</w:t>
                </w:r>
              </w:sdtContent>
            </w:sdt>
            <w:r w:rsidR="00467FBD">
              <w:rPr>
                <w:rFonts w:ascii="Candara" w:hAnsi="Candara"/>
                <w:sz w:val="18"/>
                <w:szCs w:val="18"/>
              </w:rPr>
              <w:t xml:space="preserve"> Struttura in acciaio</w:t>
            </w:r>
          </w:p>
          <w:p w14:paraId="3853ED2E" w14:textId="77777777" w:rsidR="00467FBD" w:rsidRDefault="00CD18D4" w:rsidP="00A77818">
            <w:pPr>
              <w:rPr>
                <w:rFonts w:ascii="Candara" w:hAnsi="Candara"/>
                <w:sz w:val="18"/>
                <w:szCs w:val="18"/>
              </w:rPr>
            </w:pPr>
            <w:sdt>
              <w:sdtPr>
                <w:rPr>
                  <w:rFonts w:ascii="Candara" w:hAnsi="Candara"/>
                  <w:sz w:val="18"/>
                  <w:szCs w:val="18"/>
                </w:rPr>
                <w:id w:val="2023364232"/>
                <w14:checkbox>
                  <w14:checked w14:val="0"/>
                  <w14:checkedState w14:val="2612" w14:font="MS Gothic"/>
                  <w14:uncheckedState w14:val="2610" w14:font="MS Gothic"/>
                </w14:checkbox>
              </w:sdtPr>
              <w:sdtEndPr/>
              <w:sdtContent>
                <w:r w:rsidR="00467FBD">
                  <w:rPr>
                    <w:rFonts w:ascii="MS Gothic" w:eastAsia="MS Gothic" w:hAnsi="MS Gothic" w:hint="eastAsia"/>
                    <w:sz w:val="18"/>
                    <w:szCs w:val="18"/>
                  </w:rPr>
                  <w:t>☐</w:t>
                </w:r>
              </w:sdtContent>
            </w:sdt>
            <w:r w:rsidR="00467FBD">
              <w:rPr>
                <w:rFonts w:ascii="Candara" w:hAnsi="Candara"/>
                <w:sz w:val="18"/>
                <w:szCs w:val="18"/>
              </w:rPr>
              <w:t xml:space="preserve"> Struttura in legno</w:t>
            </w:r>
          </w:p>
          <w:p w14:paraId="06BED9F4" w14:textId="77777777" w:rsidR="00467FBD" w:rsidRDefault="00CD18D4" w:rsidP="00A77818">
            <w:pPr>
              <w:rPr>
                <w:rFonts w:ascii="Candara" w:hAnsi="Candara"/>
                <w:sz w:val="18"/>
                <w:szCs w:val="18"/>
              </w:rPr>
            </w:pPr>
            <w:sdt>
              <w:sdtPr>
                <w:rPr>
                  <w:rFonts w:ascii="Candara" w:hAnsi="Candara"/>
                  <w:sz w:val="18"/>
                  <w:szCs w:val="18"/>
                </w:rPr>
                <w:id w:val="-1087609358"/>
                <w14:checkbox>
                  <w14:checked w14:val="0"/>
                  <w14:checkedState w14:val="2612" w14:font="MS Gothic"/>
                  <w14:uncheckedState w14:val="2610" w14:font="MS Gothic"/>
                </w14:checkbox>
              </w:sdtPr>
              <w:sdtEndPr/>
              <w:sdtContent>
                <w:r w:rsidR="00467FBD">
                  <w:rPr>
                    <w:rFonts w:ascii="MS Gothic" w:eastAsia="MS Gothic" w:hAnsi="MS Gothic" w:hint="eastAsia"/>
                    <w:sz w:val="18"/>
                    <w:szCs w:val="18"/>
                  </w:rPr>
                  <w:t>☐</w:t>
                </w:r>
              </w:sdtContent>
            </w:sdt>
            <w:r w:rsidR="00467FBD">
              <w:rPr>
                <w:rFonts w:ascii="Candara" w:hAnsi="Candara"/>
                <w:sz w:val="18"/>
                <w:szCs w:val="18"/>
              </w:rPr>
              <w:t xml:space="preserve"> Struttura prefabbricata in c.a. o c.a.p.</w:t>
            </w:r>
          </w:p>
          <w:p w14:paraId="62BC09C1" w14:textId="77777777" w:rsidR="00467FBD" w:rsidRDefault="00CD18D4" w:rsidP="00A77818">
            <w:pPr>
              <w:rPr>
                <w:rFonts w:ascii="Candara" w:hAnsi="Candara"/>
                <w:sz w:val="18"/>
                <w:szCs w:val="18"/>
              </w:rPr>
            </w:pPr>
            <w:sdt>
              <w:sdtPr>
                <w:rPr>
                  <w:rFonts w:ascii="Candara" w:hAnsi="Candara"/>
                  <w:sz w:val="18"/>
                  <w:szCs w:val="18"/>
                </w:rPr>
                <w:id w:val="1449820410"/>
                <w14:checkbox>
                  <w14:checked w14:val="0"/>
                  <w14:checkedState w14:val="2612" w14:font="MS Gothic"/>
                  <w14:uncheckedState w14:val="2610" w14:font="MS Gothic"/>
                </w14:checkbox>
              </w:sdtPr>
              <w:sdtEndPr/>
              <w:sdtContent>
                <w:r w:rsidR="00467FBD">
                  <w:rPr>
                    <w:rFonts w:ascii="MS Gothic" w:eastAsia="MS Gothic" w:hAnsi="MS Gothic" w:hint="eastAsia"/>
                    <w:sz w:val="18"/>
                    <w:szCs w:val="18"/>
                  </w:rPr>
                  <w:t>☐</w:t>
                </w:r>
              </w:sdtContent>
            </w:sdt>
            <w:r w:rsidR="00467FBD">
              <w:rPr>
                <w:rFonts w:ascii="Candara" w:hAnsi="Candara"/>
                <w:sz w:val="18"/>
                <w:szCs w:val="18"/>
              </w:rPr>
              <w:t xml:space="preserve"> Tipologia solaio ……………</w:t>
            </w:r>
          </w:p>
          <w:p w14:paraId="62CF2015" w14:textId="77777777" w:rsidR="00467FBD" w:rsidRDefault="00CD18D4" w:rsidP="00A77818">
            <w:pPr>
              <w:rPr>
                <w:rFonts w:ascii="Candara" w:hAnsi="Candara"/>
                <w:sz w:val="18"/>
                <w:szCs w:val="18"/>
              </w:rPr>
            </w:pPr>
            <w:sdt>
              <w:sdtPr>
                <w:rPr>
                  <w:rFonts w:ascii="Candara" w:hAnsi="Candara"/>
                  <w:sz w:val="18"/>
                  <w:szCs w:val="18"/>
                </w:rPr>
                <w:id w:val="1243767046"/>
                <w14:checkbox>
                  <w14:checked w14:val="0"/>
                  <w14:checkedState w14:val="2612" w14:font="MS Gothic"/>
                  <w14:uncheckedState w14:val="2610" w14:font="MS Gothic"/>
                </w14:checkbox>
              </w:sdtPr>
              <w:sdtEndPr/>
              <w:sdtContent>
                <w:r w:rsidR="00467FBD">
                  <w:rPr>
                    <w:rFonts w:ascii="MS Gothic" w:eastAsia="MS Gothic" w:hAnsi="MS Gothic" w:hint="eastAsia"/>
                    <w:sz w:val="18"/>
                    <w:szCs w:val="18"/>
                  </w:rPr>
                  <w:t>☐</w:t>
                </w:r>
              </w:sdtContent>
            </w:sdt>
            <w:r w:rsidR="00467FBD">
              <w:rPr>
                <w:rFonts w:ascii="Candara" w:hAnsi="Candara"/>
                <w:sz w:val="18"/>
                <w:szCs w:val="18"/>
              </w:rPr>
              <w:t xml:space="preserve"> Tipologia copertura …………………</w:t>
            </w:r>
          </w:p>
          <w:p w14:paraId="3F0E9FD8" w14:textId="77777777" w:rsidR="00467FBD" w:rsidRPr="007C6A67" w:rsidRDefault="00CD18D4" w:rsidP="00A77818">
            <w:pPr>
              <w:rPr>
                <w:rFonts w:ascii="Candara" w:hAnsi="Candara"/>
                <w:sz w:val="18"/>
                <w:szCs w:val="18"/>
              </w:rPr>
            </w:pPr>
            <w:sdt>
              <w:sdtPr>
                <w:rPr>
                  <w:rFonts w:ascii="Candara" w:hAnsi="Candara"/>
                  <w:sz w:val="18"/>
                  <w:szCs w:val="18"/>
                </w:rPr>
                <w:id w:val="2011167668"/>
                <w14:checkbox>
                  <w14:checked w14:val="0"/>
                  <w14:checkedState w14:val="2612" w14:font="MS Gothic"/>
                  <w14:uncheckedState w14:val="2610" w14:font="MS Gothic"/>
                </w14:checkbox>
              </w:sdtPr>
              <w:sdtEndPr/>
              <w:sdtContent>
                <w:r w:rsidR="00467FBD">
                  <w:rPr>
                    <w:rFonts w:ascii="MS Gothic" w:eastAsia="MS Gothic" w:hAnsi="MS Gothic" w:hint="eastAsia"/>
                    <w:sz w:val="18"/>
                    <w:szCs w:val="18"/>
                  </w:rPr>
                  <w:t>☐</w:t>
                </w:r>
              </w:sdtContent>
            </w:sdt>
            <w:r w:rsidR="00467FBD">
              <w:rPr>
                <w:rFonts w:ascii="Candara" w:hAnsi="Candara"/>
                <w:sz w:val="18"/>
                <w:szCs w:val="18"/>
              </w:rPr>
              <w:t xml:space="preserve"> Altro …………..</w:t>
            </w:r>
          </w:p>
        </w:tc>
      </w:tr>
      <w:tr w:rsidR="00467FBD" w:rsidRPr="007C6A67" w14:paraId="56425816"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1DF36B8C" w14:textId="77777777" w:rsidR="00467FBD" w:rsidRPr="007C6A67" w:rsidRDefault="00467FBD" w:rsidP="00A77818">
            <w:pPr>
              <w:pStyle w:val="Paragrafoelenco"/>
              <w:numPr>
                <w:ilvl w:val="0"/>
                <w:numId w:val="41"/>
              </w:numPr>
              <w:spacing w:after="0" w:line="240" w:lineRule="auto"/>
              <w:jc w:val="center"/>
              <w:rPr>
                <w:rFonts w:ascii="Candara" w:hAnsi="Candara"/>
                <w:sz w:val="18"/>
                <w:szCs w:val="18"/>
              </w:rPr>
            </w:pPr>
          </w:p>
        </w:tc>
        <w:tc>
          <w:tcPr>
            <w:tcW w:w="229" w:type="pct"/>
            <w:vMerge/>
            <w:tcBorders>
              <w:right w:val="single" w:sz="4" w:space="0" w:color="auto"/>
            </w:tcBorders>
            <w:shd w:val="clear" w:color="auto" w:fill="D9E2F3" w:themeFill="accent5" w:themeFillTint="33"/>
            <w:vAlign w:val="center"/>
          </w:tcPr>
          <w:p w14:paraId="1E71A9F6" w14:textId="77777777" w:rsidR="00467FBD" w:rsidRPr="007C6A67" w:rsidRDefault="00467FBD" w:rsidP="007C0B2E">
            <w:pPr>
              <w:jc w:val="right"/>
              <w:rPr>
                <w:rFonts w:ascii="Candara" w:hAnsi="Candara"/>
                <w:sz w:val="18"/>
                <w:szCs w:val="18"/>
              </w:rPr>
            </w:pPr>
          </w:p>
        </w:tc>
        <w:tc>
          <w:tcPr>
            <w:tcW w:w="1707" w:type="pct"/>
            <w:tcBorders>
              <w:top w:val="single" w:sz="4" w:space="0" w:color="auto"/>
              <w:left w:val="single" w:sz="4" w:space="0" w:color="auto"/>
              <w:bottom w:val="single" w:sz="4" w:space="0" w:color="auto"/>
            </w:tcBorders>
            <w:shd w:val="clear" w:color="auto" w:fill="D9E2F3" w:themeFill="accent5" w:themeFillTint="33"/>
            <w:vAlign w:val="center"/>
          </w:tcPr>
          <w:p w14:paraId="0991FC84" w14:textId="77777777" w:rsidR="00467FBD" w:rsidRPr="007C6A67" w:rsidRDefault="00467FBD" w:rsidP="007C0B2E">
            <w:pPr>
              <w:jc w:val="right"/>
              <w:rPr>
                <w:rFonts w:ascii="Candara" w:hAnsi="Candara"/>
                <w:sz w:val="18"/>
                <w:szCs w:val="18"/>
              </w:rPr>
            </w:pPr>
            <w:r>
              <w:rPr>
                <w:rFonts w:ascii="Candara" w:hAnsi="Candara"/>
                <w:sz w:val="18"/>
                <w:szCs w:val="18"/>
              </w:rPr>
              <w:t>Tipo di fondazioni</w:t>
            </w:r>
          </w:p>
        </w:tc>
        <w:tc>
          <w:tcPr>
            <w:tcW w:w="2878" w:type="pct"/>
            <w:tcBorders>
              <w:top w:val="single" w:sz="4" w:space="0" w:color="auto"/>
              <w:bottom w:val="single" w:sz="4" w:space="0" w:color="auto"/>
            </w:tcBorders>
            <w:vAlign w:val="center"/>
          </w:tcPr>
          <w:p w14:paraId="409105A2" w14:textId="77777777" w:rsidR="00467FBD" w:rsidRDefault="00CD18D4" w:rsidP="00A77818">
            <w:pPr>
              <w:rPr>
                <w:rFonts w:ascii="Candara" w:hAnsi="Candara"/>
                <w:sz w:val="18"/>
                <w:szCs w:val="18"/>
              </w:rPr>
            </w:pPr>
            <w:sdt>
              <w:sdtPr>
                <w:rPr>
                  <w:rFonts w:ascii="Candara" w:hAnsi="Candara"/>
                  <w:sz w:val="18"/>
                  <w:szCs w:val="18"/>
                </w:rPr>
                <w:id w:val="-1560926256"/>
                <w14:checkbox>
                  <w14:checked w14:val="0"/>
                  <w14:checkedState w14:val="2612" w14:font="MS Gothic"/>
                  <w14:uncheckedState w14:val="2610" w14:font="MS Gothic"/>
                </w14:checkbox>
              </w:sdtPr>
              <w:sdtEndPr/>
              <w:sdtContent>
                <w:r w:rsidR="00467FBD">
                  <w:rPr>
                    <w:rFonts w:ascii="MS Gothic" w:eastAsia="MS Gothic" w:hAnsi="MS Gothic" w:hint="eastAsia"/>
                    <w:sz w:val="18"/>
                    <w:szCs w:val="18"/>
                  </w:rPr>
                  <w:t>☐</w:t>
                </w:r>
              </w:sdtContent>
            </w:sdt>
            <w:r w:rsidR="00467FBD">
              <w:rPr>
                <w:rFonts w:ascii="Candara" w:hAnsi="Candara"/>
                <w:sz w:val="18"/>
                <w:szCs w:val="18"/>
              </w:rPr>
              <w:t xml:space="preserve"> Platea</w:t>
            </w:r>
          </w:p>
          <w:p w14:paraId="1691DBBD" w14:textId="77777777" w:rsidR="00467FBD" w:rsidRDefault="00CD18D4" w:rsidP="00A77818">
            <w:pPr>
              <w:rPr>
                <w:rFonts w:ascii="Candara" w:hAnsi="Candara"/>
                <w:sz w:val="18"/>
                <w:szCs w:val="18"/>
              </w:rPr>
            </w:pPr>
            <w:sdt>
              <w:sdtPr>
                <w:rPr>
                  <w:rFonts w:ascii="Candara" w:hAnsi="Candara"/>
                  <w:sz w:val="18"/>
                  <w:szCs w:val="18"/>
                </w:rPr>
                <w:id w:val="-1223985199"/>
                <w14:checkbox>
                  <w14:checked w14:val="0"/>
                  <w14:checkedState w14:val="2612" w14:font="MS Gothic"/>
                  <w14:uncheckedState w14:val="2610" w14:font="MS Gothic"/>
                </w14:checkbox>
              </w:sdtPr>
              <w:sdtEndPr/>
              <w:sdtContent>
                <w:r w:rsidR="00467FBD">
                  <w:rPr>
                    <w:rFonts w:ascii="MS Gothic" w:eastAsia="MS Gothic" w:hAnsi="MS Gothic" w:hint="eastAsia"/>
                    <w:sz w:val="18"/>
                    <w:szCs w:val="18"/>
                  </w:rPr>
                  <w:t>☐</w:t>
                </w:r>
              </w:sdtContent>
            </w:sdt>
            <w:r w:rsidR="00467FBD">
              <w:rPr>
                <w:rFonts w:ascii="Candara" w:hAnsi="Candara"/>
                <w:sz w:val="18"/>
                <w:szCs w:val="18"/>
              </w:rPr>
              <w:t xml:space="preserve"> Plinti</w:t>
            </w:r>
          </w:p>
          <w:p w14:paraId="74A7AADD" w14:textId="77777777" w:rsidR="00467FBD" w:rsidRDefault="00CD18D4" w:rsidP="00A77818">
            <w:pPr>
              <w:rPr>
                <w:rFonts w:ascii="Candara" w:hAnsi="Candara"/>
                <w:sz w:val="18"/>
                <w:szCs w:val="18"/>
              </w:rPr>
            </w:pPr>
            <w:sdt>
              <w:sdtPr>
                <w:rPr>
                  <w:rFonts w:ascii="Candara" w:hAnsi="Candara"/>
                  <w:sz w:val="18"/>
                  <w:szCs w:val="18"/>
                </w:rPr>
                <w:id w:val="-585070422"/>
                <w14:checkbox>
                  <w14:checked w14:val="0"/>
                  <w14:checkedState w14:val="2612" w14:font="MS Gothic"/>
                  <w14:uncheckedState w14:val="2610" w14:font="MS Gothic"/>
                </w14:checkbox>
              </w:sdtPr>
              <w:sdtEndPr/>
              <w:sdtContent>
                <w:r w:rsidR="00467FBD">
                  <w:rPr>
                    <w:rFonts w:ascii="MS Gothic" w:eastAsia="MS Gothic" w:hAnsi="MS Gothic" w:hint="eastAsia"/>
                    <w:sz w:val="18"/>
                    <w:szCs w:val="18"/>
                  </w:rPr>
                  <w:t>☐</w:t>
                </w:r>
              </w:sdtContent>
            </w:sdt>
            <w:r w:rsidR="00467FBD">
              <w:rPr>
                <w:rFonts w:ascii="Candara" w:hAnsi="Candara"/>
                <w:sz w:val="18"/>
                <w:szCs w:val="18"/>
              </w:rPr>
              <w:t xml:space="preserve"> Pali</w:t>
            </w:r>
          </w:p>
          <w:p w14:paraId="5F52CBE1" w14:textId="77777777" w:rsidR="00467FBD" w:rsidRDefault="00CD18D4" w:rsidP="00A77818">
            <w:pPr>
              <w:rPr>
                <w:rFonts w:ascii="Candara" w:hAnsi="Candara"/>
                <w:sz w:val="18"/>
                <w:szCs w:val="18"/>
              </w:rPr>
            </w:pPr>
            <w:sdt>
              <w:sdtPr>
                <w:rPr>
                  <w:rFonts w:ascii="Candara" w:hAnsi="Candara"/>
                  <w:sz w:val="18"/>
                  <w:szCs w:val="18"/>
                </w:rPr>
                <w:id w:val="924385543"/>
                <w14:checkbox>
                  <w14:checked w14:val="0"/>
                  <w14:checkedState w14:val="2612" w14:font="MS Gothic"/>
                  <w14:uncheckedState w14:val="2610" w14:font="MS Gothic"/>
                </w14:checkbox>
              </w:sdtPr>
              <w:sdtEndPr/>
              <w:sdtContent>
                <w:r w:rsidR="00467FBD">
                  <w:rPr>
                    <w:rFonts w:ascii="MS Gothic" w:eastAsia="MS Gothic" w:hAnsi="MS Gothic" w:hint="eastAsia"/>
                    <w:sz w:val="18"/>
                    <w:szCs w:val="18"/>
                  </w:rPr>
                  <w:t>☐</w:t>
                </w:r>
              </w:sdtContent>
            </w:sdt>
            <w:r w:rsidR="00467FBD">
              <w:rPr>
                <w:rFonts w:ascii="Candara" w:hAnsi="Candara"/>
                <w:sz w:val="18"/>
                <w:szCs w:val="18"/>
              </w:rPr>
              <w:t xml:space="preserve"> Travi rovesce</w:t>
            </w:r>
          </w:p>
          <w:p w14:paraId="066470A7" w14:textId="77777777" w:rsidR="00467FBD" w:rsidRPr="007C6A67" w:rsidRDefault="00CD18D4" w:rsidP="00A77818">
            <w:pPr>
              <w:rPr>
                <w:rFonts w:ascii="Candara" w:hAnsi="Candara"/>
                <w:sz w:val="18"/>
                <w:szCs w:val="18"/>
              </w:rPr>
            </w:pPr>
            <w:sdt>
              <w:sdtPr>
                <w:rPr>
                  <w:rFonts w:ascii="Candara" w:hAnsi="Candara"/>
                  <w:sz w:val="18"/>
                  <w:szCs w:val="18"/>
                </w:rPr>
                <w:id w:val="423241179"/>
                <w14:checkbox>
                  <w14:checked w14:val="0"/>
                  <w14:checkedState w14:val="2612" w14:font="MS Gothic"/>
                  <w14:uncheckedState w14:val="2610" w14:font="MS Gothic"/>
                </w14:checkbox>
              </w:sdtPr>
              <w:sdtEndPr/>
              <w:sdtContent>
                <w:r w:rsidR="00467FBD">
                  <w:rPr>
                    <w:rFonts w:ascii="MS Gothic" w:eastAsia="MS Gothic" w:hAnsi="MS Gothic" w:hint="eastAsia"/>
                    <w:sz w:val="18"/>
                    <w:szCs w:val="18"/>
                  </w:rPr>
                  <w:t>☐</w:t>
                </w:r>
              </w:sdtContent>
            </w:sdt>
            <w:r w:rsidR="00467FBD">
              <w:rPr>
                <w:rFonts w:ascii="Candara" w:hAnsi="Candara"/>
                <w:sz w:val="18"/>
                <w:szCs w:val="18"/>
              </w:rPr>
              <w:t xml:space="preserve"> Altro…….</w:t>
            </w:r>
          </w:p>
        </w:tc>
      </w:tr>
      <w:tr w:rsidR="007C0B2E" w:rsidRPr="007C6A67" w14:paraId="60AC68CE"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4A3A1E48" w14:textId="77777777" w:rsidR="007C0B2E" w:rsidRPr="007C6A67" w:rsidRDefault="007C0B2E" w:rsidP="00A77818">
            <w:pPr>
              <w:pStyle w:val="Paragrafoelenco"/>
              <w:numPr>
                <w:ilvl w:val="0"/>
                <w:numId w:val="41"/>
              </w:numPr>
              <w:spacing w:after="0" w:line="240" w:lineRule="auto"/>
              <w:jc w:val="center"/>
              <w:rPr>
                <w:rFonts w:ascii="Candara" w:hAnsi="Candara"/>
                <w:sz w:val="18"/>
                <w:szCs w:val="18"/>
              </w:rPr>
            </w:pPr>
          </w:p>
        </w:tc>
        <w:tc>
          <w:tcPr>
            <w:tcW w:w="229" w:type="pct"/>
            <w:vMerge/>
            <w:tcBorders>
              <w:bottom w:val="single" w:sz="4" w:space="0" w:color="auto"/>
              <w:right w:val="single" w:sz="4" w:space="0" w:color="auto"/>
            </w:tcBorders>
            <w:shd w:val="clear" w:color="auto" w:fill="D9E2F3" w:themeFill="accent5" w:themeFillTint="33"/>
            <w:vAlign w:val="center"/>
          </w:tcPr>
          <w:p w14:paraId="32A88547" w14:textId="77777777" w:rsidR="007C0B2E" w:rsidRPr="007C6A67" w:rsidRDefault="007C0B2E" w:rsidP="007C0B2E">
            <w:pPr>
              <w:jc w:val="right"/>
              <w:rPr>
                <w:rFonts w:ascii="Candara" w:hAnsi="Candara"/>
                <w:sz w:val="18"/>
                <w:szCs w:val="18"/>
              </w:rPr>
            </w:pPr>
          </w:p>
        </w:tc>
        <w:tc>
          <w:tcPr>
            <w:tcW w:w="1707" w:type="pct"/>
            <w:tcBorders>
              <w:top w:val="single" w:sz="4" w:space="0" w:color="auto"/>
              <w:left w:val="single" w:sz="4" w:space="0" w:color="auto"/>
              <w:bottom w:val="single" w:sz="4" w:space="0" w:color="auto"/>
            </w:tcBorders>
            <w:shd w:val="clear" w:color="auto" w:fill="D9E2F3" w:themeFill="accent5" w:themeFillTint="33"/>
            <w:vAlign w:val="center"/>
          </w:tcPr>
          <w:p w14:paraId="060DB576" w14:textId="77777777" w:rsidR="007C0B2E" w:rsidRPr="007C6A67" w:rsidRDefault="007C0B2E" w:rsidP="007C0B2E">
            <w:pPr>
              <w:jc w:val="right"/>
              <w:rPr>
                <w:rFonts w:ascii="Candara" w:hAnsi="Candara"/>
                <w:sz w:val="18"/>
                <w:szCs w:val="18"/>
              </w:rPr>
            </w:pPr>
            <w:r w:rsidRPr="007C6A67">
              <w:rPr>
                <w:rFonts w:ascii="Candara" w:hAnsi="Candara"/>
                <w:sz w:val="18"/>
                <w:szCs w:val="18"/>
              </w:rPr>
              <w:t>Elencare principali vincoli presenti</w:t>
            </w:r>
          </w:p>
        </w:tc>
        <w:tc>
          <w:tcPr>
            <w:tcW w:w="2878" w:type="pct"/>
            <w:tcBorders>
              <w:top w:val="single" w:sz="4" w:space="0" w:color="auto"/>
              <w:bottom w:val="single" w:sz="4" w:space="0" w:color="auto"/>
            </w:tcBorders>
            <w:vAlign w:val="center"/>
          </w:tcPr>
          <w:p w14:paraId="56F719FA" w14:textId="77777777" w:rsidR="007C0B2E" w:rsidRPr="007C6A67" w:rsidRDefault="007C0B2E" w:rsidP="00A77818">
            <w:pPr>
              <w:rPr>
                <w:rFonts w:ascii="Candara" w:hAnsi="Candara"/>
                <w:sz w:val="18"/>
                <w:szCs w:val="18"/>
              </w:rPr>
            </w:pPr>
          </w:p>
        </w:tc>
      </w:tr>
      <w:tr w:rsidR="007C0B2E" w:rsidRPr="007C6A67" w14:paraId="5A432888"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513D90A2" w14:textId="77777777" w:rsidR="007C0B2E" w:rsidRPr="007C6A67" w:rsidRDefault="007C0B2E" w:rsidP="00A77818">
            <w:pPr>
              <w:pStyle w:val="Paragrafoelenco"/>
              <w:numPr>
                <w:ilvl w:val="0"/>
                <w:numId w:val="41"/>
              </w:numPr>
              <w:spacing w:after="0" w:line="240" w:lineRule="auto"/>
              <w:jc w:val="center"/>
              <w:rPr>
                <w:rFonts w:ascii="Candara" w:hAnsi="Candara"/>
                <w:sz w:val="18"/>
                <w:szCs w:val="18"/>
              </w:rPr>
            </w:pPr>
          </w:p>
        </w:tc>
        <w:tc>
          <w:tcPr>
            <w:tcW w:w="229" w:type="pct"/>
            <w:vMerge w:val="restart"/>
            <w:tcBorders>
              <w:top w:val="single" w:sz="4" w:space="0" w:color="auto"/>
              <w:right w:val="single" w:sz="4" w:space="0" w:color="auto"/>
            </w:tcBorders>
            <w:shd w:val="clear" w:color="auto" w:fill="CCCCFF"/>
            <w:textDirection w:val="btLr"/>
            <w:vAlign w:val="center"/>
          </w:tcPr>
          <w:p w14:paraId="41E282F9" w14:textId="77777777" w:rsidR="007C0B2E" w:rsidRPr="007C6A67" w:rsidRDefault="00521161" w:rsidP="007C0B2E">
            <w:pPr>
              <w:ind w:left="113" w:right="113"/>
              <w:jc w:val="center"/>
              <w:rPr>
                <w:rFonts w:ascii="Candara" w:hAnsi="Candara"/>
                <w:b/>
                <w:sz w:val="18"/>
                <w:szCs w:val="18"/>
              </w:rPr>
            </w:pPr>
            <w:r>
              <w:rPr>
                <w:rFonts w:ascii="Candara" w:hAnsi="Candara"/>
                <w:b/>
                <w:sz w:val="18"/>
                <w:szCs w:val="18"/>
              </w:rPr>
              <w:t xml:space="preserve">OPERE CIVILI o </w:t>
            </w:r>
            <w:r w:rsidR="007C0B2E" w:rsidRPr="007C6A67">
              <w:rPr>
                <w:rFonts w:ascii="Candara" w:hAnsi="Candara"/>
                <w:b/>
                <w:sz w:val="18"/>
                <w:szCs w:val="18"/>
              </w:rPr>
              <w:t>INFRASTRUTTURE</w:t>
            </w:r>
            <w:r>
              <w:rPr>
                <w:rStyle w:val="Rimandonotaapidipagina"/>
                <w:rFonts w:ascii="Candara" w:hAnsi="Candara"/>
                <w:b/>
                <w:sz w:val="18"/>
                <w:szCs w:val="18"/>
              </w:rPr>
              <w:footnoteReference w:id="2"/>
            </w:r>
          </w:p>
        </w:tc>
        <w:tc>
          <w:tcPr>
            <w:tcW w:w="1707" w:type="pct"/>
            <w:tcBorders>
              <w:top w:val="single" w:sz="4" w:space="0" w:color="auto"/>
              <w:left w:val="single" w:sz="4" w:space="0" w:color="auto"/>
              <w:bottom w:val="single" w:sz="4" w:space="0" w:color="auto"/>
            </w:tcBorders>
            <w:shd w:val="clear" w:color="auto" w:fill="CCCCFF"/>
            <w:vAlign w:val="center"/>
          </w:tcPr>
          <w:p w14:paraId="29C7686B" w14:textId="77777777" w:rsidR="007C0B2E" w:rsidRPr="007C6A67" w:rsidRDefault="007C0B2E" w:rsidP="007C0B2E">
            <w:pPr>
              <w:jc w:val="right"/>
              <w:rPr>
                <w:rFonts w:ascii="Candara" w:hAnsi="Candara"/>
                <w:sz w:val="18"/>
                <w:szCs w:val="18"/>
              </w:rPr>
            </w:pPr>
            <w:r w:rsidRPr="007C6A67">
              <w:rPr>
                <w:rFonts w:ascii="Candara" w:hAnsi="Candara"/>
                <w:sz w:val="18"/>
                <w:szCs w:val="18"/>
              </w:rPr>
              <w:t>Estensione infrastruttura (m)</w:t>
            </w:r>
          </w:p>
        </w:tc>
        <w:tc>
          <w:tcPr>
            <w:tcW w:w="2878" w:type="pct"/>
            <w:tcBorders>
              <w:top w:val="single" w:sz="4" w:space="0" w:color="auto"/>
              <w:bottom w:val="single" w:sz="4" w:space="0" w:color="auto"/>
            </w:tcBorders>
            <w:vAlign w:val="center"/>
          </w:tcPr>
          <w:p w14:paraId="61FDA22B" w14:textId="77777777" w:rsidR="007C0B2E" w:rsidRPr="007C6A67" w:rsidRDefault="007C0B2E" w:rsidP="00A77818">
            <w:pPr>
              <w:rPr>
                <w:rFonts w:ascii="Candara" w:hAnsi="Candara"/>
                <w:sz w:val="18"/>
                <w:szCs w:val="18"/>
              </w:rPr>
            </w:pPr>
          </w:p>
        </w:tc>
      </w:tr>
      <w:tr w:rsidR="00E72FD7" w:rsidRPr="007C6A67" w14:paraId="4998E69A" w14:textId="77777777" w:rsidTr="00E72FD7">
        <w:trPr>
          <w:cantSplit/>
          <w:trHeight w:val="4027"/>
        </w:trPr>
        <w:tc>
          <w:tcPr>
            <w:tcW w:w="186" w:type="pct"/>
            <w:tcBorders>
              <w:top w:val="single" w:sz="4" w:space="0" w:color="auto"/>
            </w:tcBorders>
            <w:shd w:val="clear" w:color="auto" w:fill="auto"/>
            <w:vAlign w:val="center"/>
          </w:tcPr>
          <w:p w14:paraId="5D76CC3C" w14:textId="77777777" w:rsidR="00E72FD7" w:rsidRPr="007C6A67" w:rsidRDefault="00E72FD7" w:rsidP="00A77818">
            <w:pPr>
              <w:pStyle w:val="Paragrafoelenco"/>
              <w:numPr>
                <w:ilvl w:val="0"/>
                <w:numId w:val="41"/>
              </w:numPr>
              <w:spacing w:after="0" w:line="240" w:lineRule="auto"/>
              <w:jc w:val="center"/>
              <w:rPr>
                <w:rFonts w:ascii="Candara" w:hAnsi="Candara"/>
                <w:sz w:val="18"/>
                <w:szCs w:val="18"/>
              </w:rPr>
            </w:pPr>
          </w:p>
        </w:tc>
        <w:tc>
          <w:tcPr>
            <w:tcW w:w="229" w:type="pct"/>
            <w:vMerge/>
            <w:tcBorders>
              <w:right w:val="single" w:sz="4" w:space="0" w:color="auto"/>
            </w:tcBorders>
            <w:shd w:val="clear" w:color="auto" w:fill="CCCCFF"/>
            <w:vAlign w:val="center"/>
          </w:tcPr>
          <w:p w14:paraId="31860A0A" w14:textId="77777777" w:rsidR="00E72FD7" w:rsidRPr="007C6A67" w:rsidRDefault="00E72FD7" w:rsidP="007C0B2E">
            <w:pPr>
              <w:jc w:val="right"/>
              <w:rPr>
                <w:rFonts w:ascii="Candara" w:hAnsi="Candara"/>
                <w:sz w:val="18"/>
                <w:szCs w:val="18"/>
              </w:rPr>
            </w:pPr>
          </w:p>
        </w:tc>
        <w:tc>
          <w:tcPr>
            <w:tcW w:w="1707" w:type="pct"/>
            <w:tcBorders>
              <w:top w:val="single" w:sz="4" w:space="0" w:color="auto"/>
              <w:left w:val="single" w:sz="4" w:space="0" w:color="auto"/>
            </w:tcBorders>
            <w:shd w:val="clear" w:color="auto" w:fill="CCCCFF"/>
            <w:vAlign w:val="center"/>
          </w:tcPr>
          <w:p w14:paraId="7E3BFF37" w14:textId="77777777" w:rsidR="00E72FD7" w:rsidRPr="007C6A67" w:rsidRDefault="00E72FD7" w:rsidP="007C0B2E">
            <w:pPr>
              <w:jc w:val="right"/>
              <w:rPr>
                <w:rFonts w:ascii="Candara" w:hAnsi="Candara"/>
                <w:sz w:val="18"/>
                <w:szCs w:val="18"/>
              </w:rPr>
            </w:pPr>
            <w:r w:rsidRPr="007C6A67">
              <w:rPr>
                <w:rFonts w:ascii="Candara" w:hAnsi="Candara"/>
                <w:sz w:val="18"/>
                <w:szCs w:val="18"/>
              </w:rPr>
              <w:t>Principali opere d’arte</w:t>
            </w:r>
          </w:p>
        </w:tc>
        <w:tc>
          <w:tcPr>
            <w:tcW w:w="2878" w:type="pct"/>
            <w:tcBorders>
              <w:top w:val="single" w:sz="4" w:space="0" w:color="auto"/>
            </w:tcBorders>
            <w:vAlign w:val="center"/>
          </w:tcPr>
          <w:p w14:paraId="5EBADC29" w14:textId="77777777" w:rsidR="00E72FD7" w:rsidRDefault="00CD18D4" w:rsidP="00A77818">
            <w:pPr>
              <w:rPr>
                <w:rFonts w:ascii="Candara" w:hAnsi="Candara"/>
                <w:sz w:val="18"/>
                <w:szCs w:val="18"/>
              </w:rPr>
            </w:pPr>
            <w:sdt>
              <w:sdtPr>
                <w:rPr>
                  <w:rFonts w:ascii="Candara" w:hAnsi="Candara"/>
                  <w:sz w:val="18"/>
                  <w:szCs w:val="18"/>
                </w:rPr>
                <w:id w:val="-843933979"/>
                <w14:checkbox>
                  <w14:checked w14:val="0"/>
                  <w14:checkedState w14:val="2612" w14:font="MS Gothic"/>
                  <w14:uncheckedState w14:val="2610" w14:font="MS Gothic"/>
                </w14:checkbox>
              </w:sdtPr>
              <w:sdtEndPr/>
              <w:sdtContent>
                <w:r w:rsidR="00E72FD7">
                  <w:rPr>
                    <w:rFonts w:ascii="MS Gothic" w:eastAsia="MS Gothic" w:hAnsi="MS Gothic" w:hint="eastAsia"/>
                    <w:sz w:val="18"/>
                    <w:szCs w:val="18"/>
                  </w:rPr>
                  <w:t>☐</w:t>
                </w:r>
              </w:sdtContent>
            </w:sdt>
            <w:r w:rsidR="00E72FD7">
              <w:rPr>
                <w:rFonts w:ascii="Candara" w:hAnsi="Candara"/>
                <w:sz w:val="18"/>
                <w:szCs w:val="18"/>
              </w:rPr>
              <w:t xml:space="preserve"> Ponti o viadotti</w:t>
            </w:r>
          </w:p>
          <w:p w14:paraId="419D0269" w14:textId="77777777" w:rsidR="00E72FD7" w:rsidRDefault="00CD18D4" w:rsidP="00A77818">
            <w:pPr>
              <w:rPr>
                <w:rFonts w:ascii="Candara" w:hAnsi="Candara"/>
                <w:sz w:val="18"/>
                <w:szCs w:val="18"/>
              </w:rPr>
            </w:pPr>
            <w:sdt>
              <w:sdtPr>
                <w:rPr>
                  <w:rFonts w:ascii="Candara" w:hAnsi="Candara"/>
                  <w:sz w:val="18"/>
                  <w:szCs w:val="18"/>
                </w:rPr>
                <w:id w:val="690425584"/>
                <w14:checkbox>
                  <w14:checked w14:val="0"/>
                  <w14:checkedState w14:val="2612" w14:font="MS Gothic"/>
                  <w14:uncheckedState w14:val="2610" w14:font="MS Gothic"/>
                </w14:checkbox>
              </w:sdtPr>
              <w:sdtEndPr/>
              <w:sdtContent>
                <w:r w:rsidR="00E72FD7">
                  <w:rPr>
                    <w:rFonts w:ascii="MS Gothic" w:eastAsia="MS Gothic" w:hAnsi="MS Gothic" w:hint="eastAsia"/>
                    <w:sz w:val="18"/>
                    <w:szCs w:val="18"/>
                  </w:rPr>
                  <w:t>☐</w:t>
                </w:r>
              </w:sdtContent>
            </w:sdt>
            <w:r w:rsidR="00E72FD7">
              <w:rPr>
                <w:rFonts w:ascii="Candara" w:hAnsi="Candara"/>
                <w:sz w:val="18"/>
                <w:szCs w:val="18"/>
              </w:rPr>
              <w:t xml:space="preserve"> Tunnel o gallerie</w:t>
            </w:r>
          </w:p>
          <w:p w14:paraId="3F72571A" w14:textId="77777777" w:rsidR="00E72FD7" w:rsidRDefault="00CD18D4" w:rsidP="00A77818">
            <w:pPr>
              <w:rPr>
                <w:rFonts w:ascii="Candara" w:hAnsi="Candara"/>
                <w:sz w:val="18"/>
                <w:szCs w:val="18"/>
              </w:rPr>
            </w:pPr>
            <w:sdt>
              <w:sdtPr>
                <w:rPr>
                  <w:rFonts w:ascii="Candara" w:hAnsi="Candara"/>
                  <w:sz w:val="18"/>
                  <w:szCs w:val="18"/>
                </w:rPr>
                <w:id w:val="1189408538"/>
                <w14:checkbox>
                  <w14:checked w14:val="0"/>
                  <w14:checkedState w14:val="2612" w14:font="MS Gothic"/>
                  <w14:uncheckedState w14:val="2610" w14:font="MS Gothic"/>
                </w14:checkbox>
              </w:sdtPr>
              <w:sdtEndPr/>
              <w:sdtContent>
                <w:r w:rsidR="00E72FD7">
                  <w:rPr>
                    <w:rFonts w:ascii="MS Gothic" w:eastAsia="MS Gothic" w:hAnsi="MS Gothic" w:hint="eastAsia"/>
                    <w:sz w:val="18"/>
                    <w:szCs w:val="18"/>
                  </w:rPr>
                  <w:t>☐</w:t>
                </w:r>
              </w:sdtContent>
            </w:sdt>
            <w:r w:rsidR="00E72FD7">
              <w:rPr>
                <w:rFonts w:ascii="Candara" w:hAnsi="Candara"/>
                <w:sz w:val="18"/>
                <w:szCs w:val="18"/>
              </w:rPr>
              <w:t xml:space="preserve"> Scatolari</w:t>
            </w:r>
          </w:p>
          <w:p w14:paraId="20845BEF" w14:textId="77777777" w:rsidR="00E72FD7" w:rsidRDefault="00CD18D4" w:rsidP="00A77818">
            <w:pPr>
              <w:rPr>
                <w:rFonts w:ascii="Candara" w:hAnsi="Candara"/>
                <w:sz w:val="18"/>
                <w:szCs w:val="18"/>
              </w:rPr>
            </w:pPr>
            <w:sdt>
              <w:sdtPr>
                <w:rPr>
                  <w:rFonts w:ascii="Candara" w:hAnsi="Candara"/>
                  <w:sz w:val="18"/>
                  <w:szCs w:val="18"/>
                </w:rPr>
                <w:id w:val="775834676"/>
                <w14:checkbox>
                  <w14:checked w14:val="0"/>
                  <w14:checkedState w14:val="2612" w14:font="MS Gothic"/>
                  <w14:uncheckedState w14:val="2610" w14:font="MS Gothic"/>
                </w14:checkbox>
              </w:sdtPr>
              <w:sdtEndPr/>
              <w:sdtContent>
                <w:r w:rsidR="00E72FD7">
                  <w:rPr>
                    <w:rFonts w:ascii="MS Gothic" w:eastAsia="MS Gothic" w:hAnsi="MS Gothic" w:hint="eastAsia"/>
                    <w:sz w:val="18"/>
                    <w:szCs w:val="18"/>
                  </w:rPr>
                  <w:t>☐</w:t>
                </w:r>
              </w:sdtContent>
            </w:sdt>
            <w:r w:rsidR="00E72FD7">
              <w:rPr>
                <w:rFonts w:ascii="Candara" w:hAnsi="Candara"/>
                <w:sz w:val="18"/>
                <w:szCs w:val="18"/>
              </w:rPr>
              <w:t xml:space="preserve"> Monoliti </w:t>
            </w:r>
          </w:p>
          <w:p w14:paraId="10C7B159" w14:textId="77777777" w:rsidR="00E72FD7" w:rsidRDefault="00CD18D4" w:rsidP="00A77818">
            <w:pPr>
              <w:rPr>
                <w:rFonts w:ascii="Candara" w:hAnsi="Candara"/>
                <w:sz w:val="18"/>
                <w:szCs w:val="18"/>
              </w:rPr>
            </w:pPr>
            <w:sdt>
              <w:sdtPr>
                <w:rPr>
                  <w:rFonts w:ascii="Candara" w:hAnsi="Candara"/>
                  <w:sz w:val="18"/>
                  <w:szCs w:val="18"/>
                </w:rPr>
                <w:id w:val="-1065643008"/>
                <w14:checkbox>
                  <w14:checked w14:val="0"/>
                  <w14:checkedState w14:val="2612" w14:font="MS Gothic"/>
                  <w14:uncheckedState w14:val="2610" w14:font="MS Gothic"/>
                </w14:checkbox>
              </w:sdtPr>
              <w:sdtEndPr/>
              <w:sdtContent>
                <w:r w:rsidR="00E72FD7">
                  <w:rPr>
                    <w:rFonts w:ascii="MS Gothic" w:eastAsia="MS Gothic" w:hAnsi="MS Gothic" w:hint="eastAsia"/>
                    <w:sz w:val="18"/>
                    <w:szCs w:val="18"/>
                  </w:rPr>
                  <w:t>☐</w:t>
                </w:r>
              </w:sdtContent>
            </w:sdt>
            <w:r w:rsidR="00E72FD7">
              <w:rPr>
                <w:rFonts w:ascii="Candara" w:hAnsi="Candara"/>
                <w:sz w:val="18"/>
                <w:szCs w:val="18"/>
              </w:rPr>
              <w:t xml:space="preserve"> Opere di contenimento</w:t>
            </w:r>
          </w:p>
          <w:p w14:paraId="57EB6EC9" w14:textId="77777777" w:rsidR="00E72FD7" w:rsidRDefault="00CD18D4" w:rsidP="00A77818">
            <w:pPr>
              <w:rPr>
                <w:rFonts w:ascii="Candara" w:hAnsi="Candara"/>
                <w:sz w:val="18"/>
                <w:szCs w:val="18"/>
              </w:rPr>
            </w:pPr>
            <w:sdt>
              <w:sdtPr>
                <w:rPr>
                  <w:rFonts w:ascii="Candara" w:hAnsi="Candara"/>
                  <w:sz w:val="18"/>
                  <w:szCs w:val="18"/>
                </w:rPr>
                <w:id w:val="341283988"/>
                <w14:checkbox>
                  <w14:checked w14:val="0"/>
                  <w14:checkedState w14:val="2612" w14:font="MS Gothic"/>
                  <w14:uncheckedState w14:val="2610" w14:font="MS Gothic"/>
                </w14:checkbox>
              </w:sdtPr>
              <w:sdtEndPr/>
              <w:sdtContent>
                <w:r w:rsidR="00E72FD7">
                  <w:rPr>
                    <w:rFonts w:ascii="MS Gothic" w:eastAsia="MS Gothic" w:hAnsi="MS Gothic" w:hint="eastAsia"/>
                    <w:sz w:val="18"/>
                    <w:szCs w:val="18"/>
                  </w:rPr>
                  <w:t>☐</w:t>
                </w:r>
              </w:sdtContent>
            </w:sdt>
            <w:r w:rsidR="00E72FD7">
              <w:rPr>
                <w:rFonts w:ascii="Candara" w:hAnsi="Candara"/>
                <w:sz w:val="18"/>
                <w:szCs w:val="18"/>
              </w:rPr>
              <w:t xml:space="preserve"> Muri di sostegno</w:t>
            </w:r>
          </w:p>
          <w:p w14:paraId="2F41BE04" w14:textId="77777777" w:rsidR="00E72FD7" w:rsidRDefault="00CD18D4" w:rsidP="00A77818">
            <w:pPr>
              <w:rPr>
                <w:rFonts w:ascii="Candara" w:hAnsi="Candara"/>
                <w:sz w:val="18"/>
                <w:szCs w:val="18"/>
              </w:rPr>
            </w:pPr>
            <w:sdt>
              <w:sdtPr>
                <w:rPr>
                  <w:rFonts w:ascii="Candara" w:hAnsi="Candara"/>
                  <w:sz w:val="18"/>
                  <w:szCs w:val="18"/>
                </w:rPr>
                <w:id w:val="1123340636"/>
                <w14:checkbox>
                  <w14:checked w14:val="0"/>
                  <w14:checkedState w14:val="2612" w14:font="MS Gothic"/>
                  <w14:uncheckedState w14:val="2610" w14:font="MS Gothic"/>
                </w14:checkbox>
              </w:sdtPr>
              <w:sdtEndPr/>
              <w:sdtContent>
                <w:r w:rsidR="00E72FD7">
                  <w:rPr>
                    <w:rFonts w:ascii="MS Gothic" w:eastAsia="MS Gothic" w:hAnsi="MS Gothic" w:hint="eastAsia"/>
                    <w:sz w:val="18"/>
                    <w:szCs w:val="18"/>
                  </w:rPr>
                  <w:t>☐</w:t>
                </w:r>
              </w:sdtContent>
            </w:sdt>
            <w:r w:rsidR="00E72FD7">
              <w:rPr>
                <w:rFonts w:ascii="Candara" w:hAnsi="Candara"/>
                <w:sz w:val="18"/>
                <w:szCs w:val="18"/>
              </w:rPr>
              <w:t xml:space="preserve"> Terre armate</w:t>
            </w:r>
          </w:p>
          <w:p w14:paraId="08BD48FF" w14:textId="77777777" w:rsidR="00E72FD7" w:rsidRPr="00F73DD1" w:rsidRDefault="00CD18D4" w:rsidP="00E72FD7">
            <w:pPr>
              <w:rPr>
                <w:rFonts w:ascii="Candara" w:hAnsi="Candara"/>
                <w:sz w:val="18"/>
                <w:szCs w:val="18"/>
              </w:rPr>
            </w:pPr>
            <w:sdt>
              <w:sdtPr>
                <w:rPr>
                  <w:rFonts w:ascii="Candara" w:hAnsi="Candara"/>
                  <w:sz w:val="18"/>
                  <w:szCs w:val="18"/>
                </w:rPr>
                <w:id w:val="1588810654"/>
                <w14:checkbox>
                  <w14:checked w14:val="0"/>
                  <w14:checkedState w14:val="2612" w14:font="MS Gothic"/>
                  <w14:uncheckedState w14:val="2610" w14:font="MS Gothic"/>
                </w14:checkbox>
              </w:sdtPr>
              <w:sdtEndPr/>
              <w:sdtContent>
                <w:r w:rsidR="00E72FD7" w:rsidRPr="00F73DD1">
                  <w:rPr>
                    <w:rFonts w:ascii="MS Gothic" w:eastAsia="MS Gothic" w:hAnsi="MS Gothic" w:hint="eastAsia"/>
                    <w:sz w:val="18"/>
                    <w:szCs w:val="18"/>
                  </w:rPr>
                  <w:t>☐</w:t>
                </w:r>
              </w:sdtContent>
            </w:sdt>
            <w:r w:rsidR="00E72FD7" w:rsidRPr="00F73DD1">
              <w:rPr>
                <w:rFonts w:ascii="Candara" w:hAnsi="Candara"/>
                <w:sz w:val="18"/>
                <w:szCs w:val="18"/>
              </w:rPr>
              <w:t xml:space="preserve"> Acquedotti</w:t>
            </w:r>
          </w:p>
          <w:p w14:paraId="60A608E5" w14:textId="77777777" w:rsidR="00E72FD7" w:rsidRPr="00F73DD1" w:rsidRDefault="00CD18D4" w:rsidP="00E72FD7">
            <w:pPr>
              <w:rPr>
                <w:rFonts w:ascii="Candara" w:hAnsi="Candara"/>
                <w:sz w:val="18"/>
                <w:szCs w:val="18"/>
              </w:rPr>
            </w:pPr>
            <w:sdt>
              <w:sdtPr>
                <w:rPr>
                  <w:rFonts w:ascii="Candara" w:hAnsi="Candara"/>
                  <w:sz w:val="18"/>
                  <w:szCs w:val="18"/>
                </w:rPr>
                <w:id w:val="-393202322"/>
                <w14:checkbox>
                  <w14:checked w14:val="0"/>
                  <w14:checkedState w14:val="2612" w14:font="MS Gothic"/>
                  <w14:uncheckedState w14:val="2610" w14:font="MS Gothic"/>
                </w14:checkbox>
              </w:sdtPr>
              <w:sdtEndPr/>
              <w:sdtContent>
                <w:r w:rsidR="00E72FD7" w:rsidRPr="00F73DD1">
                  <w:rPr>
                    <w:rFonts w:ascii="MS Gothic" w:eastAsia="MS Gothic" w:hAnsi="MS Gothic" w:hint="eastAsia"/>
                    <w:sz w:val="18"/>
                    <w:szCs w:val="18"/>
                  </w:rPr>
                  <w:t>☐</w:t>
                </w:r>
              </w:sdtContent>
            </w:sdt>
            <w:r w:rsidR="00E72FD7" w:rsidRPr="00F73DD1">
              <w:rPr>
                <w:rFonts w:ascii="Candara" w:hAnsi="Candara"/>
                <w:sz w:val="18"/>
                <w:szCs w:val="18"/>
              </w:rPr>
              <w:t xml:space="preserve"> Fognature/Tombinature</w:t>
            </w:r>
          </w:p>
          <w:p w14:paraId="5CB0241D" w14:textId="77777777" w:rsidR="00E72FD7" w:rsidRPr="00F73DD1" w:rsidRDefault="00CD18D4" w:rsidP="00E72FD7">
            <w:pPr>
              <w:rPr>
                <w:rFonts w:ascii="Candara" w:hAnsi="Candara"/>
                <w:sz w:val="18"/>
                <w:szCs w:val="18"/>
              </w:rPr>
            </w:pPr>
            <w:sdt>
              <w:sdtPr>
                <w:rPr>
                  <w:rFonts w:ascii="Candara" w:hAnsi="Candara"/>
                  <w:sz w:val="18"/>
                  <w:szCs w:val="18"/>
                </w:rPr>
                <w:id w:val="408350013"/>
                <w14:checkbox>
                  <w14:checked w14:val="0"/>
                  <w14:checkedState w14:val="2612" w14:font="MS Gothic"/>
                  <w14:uncheckedState w14:val="2610" w14:font="MS Gothic"/>
                </w14:checkbox>
              </w:sdtPr>
              <w:sdtEndPr/>
              <w:sdtContent>
                <w:r w:rsidR="00E72FD7" w:rsidRPr="00F73DD1">
                  <w:rPr>
                    <w:rFonts w:ascii="MS Gothic" w:eastAsia="MS Gothic" w:hAnsi="MS Gothic" w:hint="eastAsia"/>
                    <w:sz w:val="18"/>
                    <w:szCs w:val="18"/>
                  </w:rPr>
                  <w:t>☐</w:t>
                </w:r>
              </w:sdtContent>
            </w:sdt>
            <w:r w:rsidR="00E72FD7" w:rsidRPr="00F73DD1">
              <w:rPr>
                <w:rFonts w:ascii="Candara" w:hAnsi="Candara"/>
                <w:sz w:val="18"/>
                <w:szCs w:val="18"/>
              </w:rPr>
              <w:t xml:space="preserve"> Gasdotti</w:t>
            </w:r>
          </w:p>
          <w:p w14:paraId="6C664E17" w14:textId="77777777" w:rsidR="00E72FD7" w:rsidRPr="00F73DD1" w:rsidRDefault="00CD18D4" w:rsidP="00E72FD7">
            <w:pPr>
              <w:rPr>
                <w:rFonts w:ascii="Candara" w:hAnsi="Candara"/>
                <w:sz w:val="18"/>
                <w:szCs w:val="18"/>
              </w:rPr>
            </w:pPr>
            <w:sdt>
              <w:sdtPr>
                <w:rPr>
                  <w:rFonts w:ascii="Candara" w:hAnsi="Candara"/>
                  <w:sz w:val="18"/>
                  <w:szCs w:val="18"/>
                </w:rPr>
                <w:id w:val="-1380855940"/>
                <w14:checkbox>
                  <w14:checked w14:val="0"/>
                  <w14:checkedState w14:val="2612" w14:font="MS Gothic"/>
                  <w14:uncheckedState w14:val="2610" w14:font="MS Gothic"/>
                </w14:checkbox>
              </w:sdtPr>
              <w:sdtEndPr/>
              <w:sdtContent>
                <w:r w:rsidR="00E72FD7" w:rsidRPr="00F73DD1">
                  <w:rPr>
                    <w:rFonts w:ascii="MS Gothic" w:eastAsia="MS Gothic" w:hAnsi="MS Gothic" w:hint="eastAsia"/>
                    <w:sz w:val="18"/>
                    <w:szCs w:val="18"/>
                  </w:rPr>
                  <w:t>☐</w:t>
                </w:r>
              </w:sdtContent>
            </w:sdt>
            <w:r w:rsidR="00E72FD7" w:rsidRPr="00F73DD1">
              <w:rPr>
                <w:rFonts w:ascii="Candara" w:hAnsi="Candara"/>
                <w:sz w:val="18"/>
                <w:szCs w:val="18"/>
              </w:rPr>
              <w:t xml:space="preserve"> Metanodotti</w:t>
            </w:r>
          </w:p>
          <w:p w14:paraId="2BCEB53A" w14:textId="77777777" w:rsidR="00E72FD7" w:rsidRPr="00F73DD1" w:rsidRDefault="00CD18D4" w:rsidP="00E72FD7">
            <w:pPr>
              <w:rPr>
                <w:rFonts w:ascii="Candara" w:hAnsi="Candara"/>
                <w:sz w:val="18"/>
                <w:szCs w:val="18"/>
              </w:rPr>
            </w:pPr>
            <w:sdt>
              <w:sdtPr>
                <w:rPr>
                  <w:rFonts w:ascii="Candara" w:hAnsi="Candara"/>
                  <w:sz w:val="18"/>
                  <w:szCs w:val="18"/>
                </w:rPr>
                <w:id w:val="1046958664"/>
                <w14:checkbox>
                  <w14:checked w14:val="0"/>
                  <w14:checkedState w14:val="2612" w14:font="MS Gothic"/>
                  <w14:uncheckedState w14:val="2610" w14:font="MS Gothic"/>
                </w14:checkbox>
              </w:sdtPr>
              <w:sdtEndPr/>
              <w:sdtContent>
                <w:r w:rsidR="00E72FD7" w:rsidRPr="00F73DD1">
                  <w:rPr>
                    <w:rFonts w:ascii="MS Gothic" w:eastAsia="MS Gothic" w:hAnsi="MS Gothic" w:hint="eastAsia"/>
                    <w:sz w:val="18"/>
                    <w:szCs w:val="18"/>
                  </w:rPr>
                  <w:t>☐</w:t>
                </w:r>
              </w:sdtContent>
            </w:sdt>
            <w:r w:rsidR="00E72FD7" w:rsidRPr="00F73DD1">
              <w:rPr>
                <w:rFonts w:ascii="Candara" w:hAnsi="Candara"/>
                <w:sz w:val="18"/>
                <w:szCs w:val="18"/>
              </w:rPr>
              <w:t xml:space="preserve"> Oleodotti</w:t>
            </w:r>
          </w:p>
          <w:p w14:paraId="340B4910" w14:textId="77777777" w:rsidR="00E72FD7" w:rsidRPr="00F73DD1" w:rsidRDefault="00CD18D4" w:rsidP="00E72FD7">
            <w:pPr>
              <w:rPr>
                <w:rFonts w:ascii="Candara" w:hAnsi="Candara"/>
                <w:sz w:val="18"/>
                <w:szCs w:val="18"/>
              </w:rPr>
            </w:pPr>
            <w:sdt>
              <w:sdtPr>
                <w:rPr>
                  <w:rFonts w:ascii="Candara" w:hAnsi="Candara"/>
                  <w:sz w:val="18"/>
                  <w:szCs w:val="18"/>
                </w:rPr>
                <w:id w:val="-686207636"/>
                <w14:checkbox>
                  <w14:checked w14:val="0"/>
                  <w14:checkedState w14:val="2612" w14:font="MS Gothic"/>
                  <w14:uncheckedState w14:val="2610" w14:font="MS Gothic"/>
                </w14:checkbox>
              </w:sdtPr>
              <w:sdtEndPr/>
              <w:sdtContent>
                <w:r w:rsidR="00E72FD7" w:rsidRPr="00F73DD1">
                  <w:rPr>
                    <w:rFonts w:ascii="MS Gothic" w:eastAsia="MS Gothic" w:hAnsi="MS Gothic" w:hint="eastAsia"/>
                    <w:sz w:val="18"/>
                    <w:szCs w:val="18"/>
                  </w:rPr>
                  <w:t>☐</w:t>
                </w:r>
              </w:sdtContent>
            </w:sdt>
            <w:r w:rsidR="00E72FD7" w:rsidRPr="00F73DD1">
              <w:rPr>
                <w:rFonts w:ascii="Candara" w:hAnsi="Candara"/>
                <w:sz w:val="18"/>
                <w:szCs w:val="18"/>
              </w:rPr>
              <w:t xml:space="preserve"> Reti Di Irrigazione</w:t>
            </w:r>
          </w:p>
          <w:p w14:paraId="2FFEC03B" w14:textId="1F4FD536" w:rsidR="00E72FD7" w:rsidRPr="00F73DD1" w:rsidRDefault="00CD18D4" w:rsidP="00E72FD7">
            <w:pPr>
              <w:rPr>
                <w:rFonts w:ascii="Candara" w:hAnsi="Candara"/>
                <w:sz w:val="18"/>
                <w:szCs w:val="18"/>
              </w:rPr>
            </w:pPr>
            <w:sdt>
              <w:sdtPr>
                <w:rPr>
                  <w:rFonts w:ascii="Candara" w:hAnsi="Candara"/>
                  <w:sz w:val="18"/>
                  <w:szCs w:val="18"/>
                </w:rPr>
                <w:id w:val="1823383126"/>
                <w14:checkbox>
                  <w14:checked w14:val="0"/>
                  <w14:checkedState w14:val="2612" w14:font="MS Gothic"/>
                  <w14:uncheckedState w14:val="2610" w14:font="MS Gothic"/>
                </w14:checkbox>
              </w:sdtPr>
              <w:sdtEndPr/>
              <w:sdtContent>
                <w:r w:rsidR="00E72FD7" w:rsidRPr="00F73DD1">
                  <w:rPr>
                    <w:rFonts w:ascii="MS Gothic" w:eastAsia="MS Gothic" w:hAnsi="MS Gothic" w:hint="eastAsia"/>
                    <w:sz w:val="18"/>
                    <w:szCs w:val="18"/>
                  </w:rPr>
                  <w:t>☐</w:t>
                </w:r>
              </w:sdtContent>
            </w:sdt>
            <w:r w:rsidR="00E72FD7" w:rsidRPr="00F73DD1">
              <w:rPr>
                <w:rFonts w:ascii="Candara" w:hAnsi="Candara"/>
                <w:sz w:val="18"/>
                <w:szCs w:val="18"/>
              </w:rPr>
              <w:t xml:space="preserve"> Teleriscaldamento/</w:t>
            </w:r>
            <w:r w:rsidR="0042192D" w:rsidRPr="00F73DD1">
              <w:rPr>
                <w:rFonts w:ascii="Candara" w:hAnsi="Candara"/>
                <w:sz w:val="18"/>
                <w:szCs w:val="18"/>
              </w:rPr>
              <w:t>tele raffrescamento</w:t>
            </w:r>
          </w:p>
          <w:p w14:paraId="5B2173F8" w14:textId="77777777" w:rsidR="00E72FD7" w:rsidRPr="00F73DD1" w:rsidRDefault="00CD18D4" w:rsidP="00E72FD7">
            <w:pPr>
              <w:rPr>
                <w:rFonts w:ascii="Candara" w:hAnsi="Candara"/>
                <w:sz w:val="18"/>
                <w:szCs w:val="18"/>
              </w:rPr>
            </w:pPr>
            <w:sdt>
              <w:sdtPr>
                <w:rPr>
                  <w:rFonts w:ascii="Candara" w:hAnsi="Candara"/>
                  <w:sz w:val="18"/>
                  <w:szCs w:val="18"/>
                </w:rPr>
                <w:id w:val="-1679030320"/>
                <w14:checkbox>
                  <w14:checked w14:val="0"/>
                  <w14:checkedState w14:val="2612" w14:font="MS Gothic"/>
                  <w14:uncheckedState w14:val="2610" w14:font="MS Gothic"/>
                </w14:checkbox>
              </w:sdtPr>
              <w:sdtEndPr/>
              <w:sdtContent>
                <w:r w:rsidR="00E72FD7" w:rsidRPr="00F73DD1">
                  <w:rPr>
                    <w:rFonts w:ascii="MS Gothic" w:eastAsia="MS Gothic" w:hAnsi="MS Gothic" w:hint="eastAsia"/>
                    <w:sz w:val="18"/>
                    <w:szCs w:val="18"/>
                  </w:rPr>
                  <w:t>☐</w:t>
                </w:r>
              </w:sdtContent>
            </w:sdt>
            <w:r w:rsidR="00E72FD7" w:rsidRPr="00F73DD1">
              <w:rPr>
                <w:rFonts w:ascii="Candara" w:hAnsi="Candara"/>
                <w:sz w:val="18"/>
                <w:szCs w:val="18"/>
              </w:rPr>
              <w:t xml:space="preserve"> Illuminazione pubblica</w:t>
            </w:r>
          </w:p>
          <w:p w14:paraId="2D6AD772" w14:textId="77777777" w:rsidR="00E72FD7" w:rsidRDefault="00CD18D4" w:rsidP="00E72FD7">
            <w:pPr>
              <w:rPr>
                <w:rFonts w:ascii="Candara" w:hAnsi="Candara"/>
                <w:sz w:val="18"/>
                <w:szCs w:val="18"/>
              </w:rPr>
            </w:pPr>
            <w:sdt>
              <w:sdtPr>
                <w:rPr>
                  <w:rFonts w:ascii="Candara" w:hAnsi="Candara"/>
                  <w:sz w:val="18"/>
                  <w:szCs w:val="18"/>
                </w:rPr>
                <w:id w:val="-208342151"/>
                <w14:checkbox>
                  <w14:checked w14:val="0"/>
                  <w14:checkedState w14:val="2612" w14:font="MS Gothic"/>
                  <w14:uncheckedState w14:val="2610" w14:font="MS Gothic"/>
                </w14:checkbox>
              </w:sdtPr>
              <w:sdtEndPr/>
              <w:sdtContent>
                <w:r w:rsidR="00E72FD7" w:rsidRPr="00F73DD1">
                  <w:rPr>
                    <w:rFonts w:ascii="MS Gothic" w:eastAsia="MS Gothic" w:hAnsi="MS Gothic" w:hint="eastAsia"/>
                    <w:sz w:val="18"/>
                    <w:szCs w:val="18"/>
                  </w:rPr>
                  <w:t>☐</w:t>
                </w:r>
              </w:sdtContent>
            </w:sdt>
            <w:r w:rsidR="00E72FD7" w:rsidRPr="00F73DD1">
              <w:rPr>
                <w:rFonts w:ascii="Candara" w:hAnsi="Candara"/>
                <w:sz w:val="18"/>
                <w:szCs w:val="18"/>
              </w:rPr>
              <w:t xml:space="preserve"> Distribuzione energia elettrica/segnali</w:t>
            </w:r>
          </w:p>
          <w:p w14:paraId="4427E56A" w14:textId="76D80EE5" w:rsidR="00E72FD7" w:rsidRPr="007C6A67" w:rsidRDefault="00CD18D4" w:rsidP="00E72FD7">
            <w:pPr>
              <w:rPr>
                <w:rFonts w:ascii="Candara" w:hAnsi="Candara"/>
                <w:sz w:val="18"/>
                <w:szCs w:val="18"/>
              </w:rPr>
            </w:pPr>
            <w:sdt>
              <w:sdtPr>
                <w:rPr>
                  <w:rFonts w:ascii="Candara" w:hAnsi="Candara"/>
                  <w:sz w:val="18"/>
                  <w:szCs w:val="18"/>
                </w:rPr>
                <w:id w:val="-694996654"/>
                <w14:checkbox>
                  <w14:checked w14:val="0"/>
                  <w14:checkedState w14:val="2612" w14:font="MS Gothic"/>
                  <w14:uncheckedState w14:val="2610" w14:font="MS Gothic"/>
                </w14:checkbox>
              </w:sdtPr>
              <w:sdtEndPr/>
              <w:sdtContent>
                <w:r w:rsidR="00E72FD7">
                  <w:rPr>
                    <w:rFonts w:ascii="MS Gothic" w:eastAsia="MS Gothic" w:hAnsi="MS Gothic" w:hint="eastAsia"/>
                    <w:sz w:val="18"/>
                    <w:szCs w:val="18"/>
                  </w:rPr>
                  <w:t>☐</w:t>
                </w:r>
              </w:sdtContent>
            </w:sdt>
            <w:r w:rsidR="00E72FD7">
              <w:rPr>
                <w:rFonts w:ascii="Candara" w:hAnsi="Candara"/>
                <w:sz w:val="18"/>
                <w:szCs w:val="18"/>
              </w:rPr>
              <w:t xml:space="preserve"> Altro………………</w:t>
            </w:r>
          </w:p>
        </w:tc>
      </w:tr>
      <w:tr w:rsidR="007C0B2E" w:rsidRPr="007C6A67" w14:paraId="7972D4C9"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09D38CA6" w14:textId="77777777" w:rsidR="007C0B2E" w:rsidRPr="007C6A67" w:rsidRDefault="007C0B2E" w:rsidP="00A77818">
            <w:pPr>
              <w:pStyle w:val="Paragrafoelenco"/>
              <w:numPr>
                <w:ilvl w:val="0"/>
                <w:numId w:val="41"/>
              </w:numPr>
              <w:spacing w:after="0" w:line="240" w:lineRule="auto"/>
              <w:jc w:val="center"/>
              <w:rPr>
                <w:rFonts w:ascii="Candara" w:hAnsi="Candara"/>
                <w:sz w:val="18"/>
                <w:szCs w:val="18"/>
              </w:rPr>
            </w:pPr>
          </w:p>
        </w:tc>
        <w:tc>
          <w:tcPr>
            <w:tcW w:w="229" w:type="pct"/>
            <w:vMerge/>
            <w:tcBorders>
              <w:right w:val="single" w:sz="4" w:space="0" w:color="auto"/>
            </w:tcBorders>
            <w:shd w:val="clear" w:color="auto" w:fill="CCCCFF"/>
            <w:vAlign w:val="center"/>
          </w:tcPr>
          <w:p w14:paraId="13C76299" w14:textId="77777777" w:rsidR="007C0B2E" w:rsidRPr="007C6A67" w:rsidRDefault="007C0B2E" w:rsidP="007C0B2E">
            <w:pPr>
              <w:jc w:val="right"/>
              <w:rPr>
                <w:rFonts w:ascii="Candara" w:hAnsi="Candara"/>
                <w:sz w:val="18"/>
                <w:szCs w:val="18"/>
              </w:rPr>
            </w:pPr>
          </w:p>
        </w:tc>
        <w:tc>
          <w:tcPr>
            <w:tcW w:w="1707" w:type="pct"/>
            <w:tcBorders>
              <w:top w:val="single" w:sz="4" w:space="0" w:color="auto"/>
              <w:left w:val="single" w:sz="4" w:space="0" w:color="auto"/>
              <w:bottom w:val="single" w:sz="4" w:space="0" w:color="auto"/>
            </w:tcBorders>
            <w:shd w:val="clear" w:color="auto" w:fill="CCCCFF"/>
            <w:vAlign w:val="center"/>
          </w:tcPr>
          <w:p w14:paraId="631E3416" w14:textId="77777777" w:rsidR="007C0B2E" w:rsidRPr="007C6A67" w:rsidRDefault="007C0B2E" w:rsidP="007C0B2E">
            <w:pPr>
              <w:jc w:val="right"/>
              <w:rPr>
                <w:rFonts w:ascii="Candara" w:hAnsi="Candara"/>
                <w:sz w:val="18"/>
                <w:szCs w:val="18"/>
              </w:rPr>
            </w:pPr>
            <w:r w:rsidRPr="007C6A67">
              <w:rPr>
                <w:rFonts w:ascii="Candara" w:hAnsi="Candara"/>
                <w:sz w:val="18"/>
                <w:szCs w:val="18"/>
              </w:rPr>
              <w:t xml:space="preserve"> Presenti interferenze</w:t>
            </w:r>
          </w:p>
        </w:tc>
        <w:tc>
          <w:tcPr>
            <w:tcW w:w="2878" w:type="pct"/>
            <w:tcBorders>
              <w:top w:val="single" w:sz="4" w:space="0" w:color="auto"/>
              <w:bottom w:val="single" w:sz="4" w:space="0" w:color="auto"/>
            </w:tcBorders>
            <w:vAlign w:val="center"/>
          </w:tcPr>
          <w:p w14:paraId="18C12C27" w14:textId="77777777" w:rsidR="007C0B2E" w:rsidRPr="007C6A67" w:rsidRDefault="00CD18D4" w:rsidP="007C0B2E">
            <w:pPr>
              <w:ind w:left="-23"/>
              <w:rPr>
                <w:rFonts w:ascii="Candara" w:hAnsi="Candara"/>
                <w:sz w:val="18"/>
                <w:szCs w:val="18"/>
              </w:rPr>
            </w:pPr>
            <w:sdt>
              <w:sdtPr>
                <w:rPr>
                  <w:rFonts w:ascii="Candara" w:eastAsia="MS Gothic" w:hAnsi="Candara"/>
                  <w:sz w:val="18"/>
                  <w:szCs w:val="18"/>
                </w:rPr>
                <w:id w:val="-223907732"/>
                <w14:checkbox>
                  <w14:checked w14:val="0"/>
                  <w14:checkedState w14:val="2612" w14:font="MS Gothic"/>
                  <w14:uncheckedState w14:val="2610" w14:font="MS Gothic"/>
                </w14:checkbox>
              </w:sdtPr>
              <w:sdtEndPr/>
              <w:sdtContent>
                <w:r w:rsidR="007C0B2E" w:rsidRPr="007C6A67">
                  <w:rPr>
                    <w:rFonts w:ascii="Segoe UI Symbol" w:eastAsia="MS Gothic" w:hAnsi="Segoe UI Symbol" w:cs="Segoe UI Symbol"/>
                    <w:sz w:val="18"/>
                    <w:szCs w:val="18"/>
                  </w:rPr>
                  <w:t>☐</w:t>
                </w:r>
              </w:sdtContent>
            </w:sdt>
            <w:r w:rsidR="007C0B2E" w:rsidRPr="007C6A67">
              <w:rPr>
                <w:rFonts w:ascii="Candara" w:eastAsia="MS Gothic" w:hAnsi="Candara"/>
                <w:sz w:val="18"/>
                <w:szCs w:val="18"/>
              </w:rPr>
              <w:t xml:space="preserve"> </w:t>
            </w:r>
            <w:r w:rsidR="007C0B2E" w:rsidRPr="007C6A67">
              <w:rPr>
                <w:rFonts w:ascii="Candara" w:hAnsi="Candara"/>
                <w:sz w:val="18"/>
                <w:szCs w:val="18"/>
              </w:rPr>
              <w:t xml:space="preserve">SÌ </w:t>
            </w:r>
            <w:r w:rsidR="007C0B2E" w:rsidRPr="007C6A67">
              <w:rPr>
                <w:rFonts w:ascii="Candara" w:hAnsi="Candara"/>
                <w:sz w:val="18"/>
                <w:szCs w:val="18"/>
              </w:rPr>
              <w:tab/>
            </w:r>
            <w:sdt>
              <w:sdtPr>
                <w:rPr>
                  <w:rFonts w:ascii="Candara" w:hAnsi="Candara"/>
                  <w:sz w:val="18"/>
                  <w:szCs w:val="18"/>
                </w:rPr>
                <w:id w:val="1117100361"/>
                <w14:checkbox>
                  <w14:checked w14:val="0"/>
                  <w14:checkedState w14:val="2612" w14:font="MS Gothic"/>
                  <w14:uncheckedState w14:val="2610" w14:font="MS Gothic"/>
                </w14:checkbox>
              </w:sdtPr>
              <w:sdtEndPr/>
              <w:sdtContent>
                <w:r w:rsidR="007C0B2E" w:rsidRPr="007C6A67">
                  <w:rPr>
                    <w:rFonts w:ascii="Segoe UI Symbol" w:eastAsia="MS Gothic" w:hAnsi="Segoe UI Symbol" w:cs="Segoe UI Symbol"/>
                    <w:sz w:val="18"/>
                    <w:szCs w:val="18"/>
                  </w:rPr>
                  <w:t>☐</w:t>
                </w:r>
              </w:sdtContent>
            </w:sdt>
            <w:r w:rsidR="007C0B2E" w:rsidRPr="007C6A67">
              <w:rPr>
                <w:rFonts w:ascii="Candara" w:eastAsia="MS Gothic" w:hAnsi="Candara"/>
                <w:sz w:val="18"/>
                <w:szCs w:val="18"/>
              </w:rPr>
              <w:t xml:space="preserve"> </w:t>
            </w:r>
            <w:r w:rsidR="007C0B2E" w:rsidRPr="007C6A67">
              <w:rPr>
                <w:rFonts w:ascii="Candara" w:hAnsi="Candara"/>
                <w:sz w:val="18"/>
                <w:szCs w:val="18"/>
              </w:rPr>
              <w:t>NO</w:t>
            </w:r>
          </w:p>
          <w:p w14:paraId="45C786D2" w14:textId="77777777" w:rsidR="007C0B2E" w:rsidRPr="007C6A67" w:rsidRDefault="007C0B2E" w:rsidP="007C0B2E">
            <w:pPr>
              <w:ind w:left="-23"/>
              <w:rPr>
                <w:rFonts w:ascii="Candara" w:hAnsi="Candara"/>
                <w:sz w:val="18"/>
                <w:szCs w:val="18"/>
              </w:rPr>
            </w:pPr>
          </w:p>
          <w:p w14:paraId="128BF80A" w14:textId="77777777" w:rsidR="007C0B2E" w:rsidRPr="007C6A67" w:rsidRDefault="007C0B2E" w:rsidP="007C0B2E">
            <w:pPr>
              <w:ind w:left="-23"/>
              <w:rPr>
                <w:rFonts w:ascii="Candara" w:hAnsi="Candara"/>
                <w:sz w:val="18"/>
                <w:szCs w:val="18"/>
              </w:rPr>
            </w:pPr>
            <w:r w:rsidRPr="007C6A67">
              <w:rPr>
                <w:rFonts w:ascii="Candara" w:hAnsi="Candara"/>
                <w:sz w:val="18"/>
                <w:szCs w:val="18"/>
              </w:rPr>
              <w:t>Se Sì elencare:</w:t>
            </w:r>
          </w:p>
          <w:p w14:paraId="1EB751A1" w14:textId="77777777" w:rsidR="007C0B2E" w:rsidRPr="007C6A67" w:rsidRDefault="007C0B2E" w:rsidP="007C0B2E">
            <w:pPr>
              <w:ind w:left="-23"/>
              <w:rPr>
                <w:rFonts w:ascii="Candara" w:hAnsi="Candara"/>
                <w:sz w:val="18"/>
                <w:szCs w:val="18"/>
              </w:rPr>
            </w:pPr>
            <w:r w:rsidRPr="007C6A67">
              <w:rPr>
                <w:rFonts w:ascii="Candara" w:hAnsi="Candara"/>
                <w:sz w:val="18"/>
                <w:szCs w:val="18"/>
              </w:rPr>
              <w:t>….</w:t>
            </w:r>
          </w:p>
          <w:p w14:paraId="79C35797" w14:textId="77777777" w:rsidR="007C0B2E" w:rsidRPr="007C6A67" w:rsidRDefault="007C0B2E" w:rsidP="007C0B2E">
            <w:pPr>
              <w:ind w:left="-23"/>
              <w:rPr>
                <w:rFonts w:ascii="Candara" w:hAnsi="Candara"/>
                <w:sz w:val="18"/>
                <w:szCs w:val="18"/>
              </w:rPr>
            </w:pPr>
            <w:r w:rsidRPr="007C6A67">
              <w:rPr>
                <w:rFonts w:ascii="Candara" w:hAnsi="Candara"/>
                <w:sz w:val="18"/>
                <w:szCs w:val="18"/>
              </w:rPr>
              <w:t>……</w:t>
            </w:r>
          </w:p>
          <w:p w14:paraId="56042E58" w14:textId="77777777" w:rsidR="007C0B2E" w:rsidRPr="007C6A67" w:rsidRDefault="007C0B2E" w:rsidP="00A77818">
            <w:pPr>
              <w:rPr>
                <w:rFonts w:ascii="Candara" w:hAnsi="Candara"/>
                <w:sz w:val="18"/>
                <w:szCs w:val="18"/>
              </w:rPr>
            </w:pPr>
          </w:p>
        </w:tc>
      </w:tr>
      <w:tr w:rsidR="007C0B2E" w:rsidRPr="007C6A67" w14:paraId="359759DA" w14:textId="77777777" w:rsidTr="008A2448">
        <w:trPr>
          <w:cantSplit/>
          <w:trHeight w:val="345"/>
        </w:trPr>
        <w:tc>
          <w:tcPr>
            <w:tcW w:w="186" w:type="pct"/>
            <w:tcBorders>
              <w:top w:val="single" w:sz="4" w:space="0" w:color="auto"/>
              <w:bottom w:val="single" w:sz="4" w:space="0" w:color="auto"/>
            </w:tcBorders>
            <w:shd w:val="clear" w:color="auto" w:fill="auto"/>
            <w:vAlign w:val="center"/>
          </w:tcPr>
          <w:p w14:paraId="455A15A9" w14:textId="77777777" w:rsidR="007C0B2E" w:rsidRPr="007C6A67" w:rsidRDefault="007C0B2E" w:rsidP="00A77818">
            <w:pPr>
              <w:pStyle w:val="Paragrafoelenco"/>
              <w:numPr>
                <w:ilvl w:val="0"/>
                <w:numId w:val="41"/>
              </w:numPr>
              <w:spacing w:after="0" w:line="240" w:lineRule="auto"/>
              <w:jc w:val="center"/>
              <w:rPr>
                <w:rFonts w:ascii="Candara" w:hAnsi="Candara"/>
                <w:sz w:val="18"/>
                <w:szCs w:val="18"/>
              </w:rPr>
            </w:pPr>
          </w:p>
        </w:tc>
        <w:tc>
          <w:tcPr>
            <w:tcW w:w="229" w:type="pct"/>
            <w:vMerge/>
            <w:tcBorders>
              <w:bottom w:val="single" w:sz="4" w:space="0" w:color="auto"/>
              <w:right w:val="single" w:sz="4" w:space="0" w:color="auto"/>
            </w:tcBorders>
            <w:shd w:val="clear" w:color="auto" w:fill="CCCCFF"/>
            <w:vAlign w:val="center"/>
          </w:tcPr>
          <w:p w14:paraId="2BFDCAF0" w14:textId="77777777" w:rsidR="007C0B2E" w:rsidRPr="007C6A67" w:rsidRDefault="007C0B2E" w:rsidP="007C0B2E">
            <w:pPr>
              <w:jc w:val="right"/>
              <w:rPr>
                <w:rFonts w:ascii="Candara" w:hAnsi="Candara"/>
                <w:sz w:val="18"/>
                <w:szCs w:val="18"/>
              </w:rPr>
            </w:pPr>
          </w:p>
        </w:tc>
        <w:tc>
          <w:tcPr>
            <w:tcW w:w="1707" w:type="pct"/>
            <w:tcBorders>
              <w:top w:val="single" w:sz="4" w:space="0" w:color="auto"/>
              <w:left w:val="single" w:sz="4" w:space="0" w:color="auto"/>
              <w:bottom w:val="single" w:sz="4" w:space="0" w:color="auto"/>
            </w:tcBorders>
            <w:shd w:val="clear" w:color="auto" w:fill="CCCCFF"/>
            <w:vAlign w:val="center"/>
          </w:tcPr>
          <w:p w14:paraId="425F2B29" w14:textId="77777777" w:rsidR="007C0B2E" w:rsidRPr="007C6A67" w:rsidRDefault="007C0B2E" w:rsidP="007C0B2E">
            <w:pPr>
              <w:jc w:val="right"/>
              <w:rPr>
                <w:rFonts w:ascii="Candara" w:hAnsi="Candara"/>
                <w:sz w:val="18"/>
                <w:szCs w:val="18"/>
              </w:rPr>
            </w:pPr>
            <w:r w:rsidRPr="007C6A67">
              <w:rPr>
                <w:rFonts w:ascii="Candara" w:hAnsi="Candara"/>
                <w:sz w:val="18"/>
                <w:szCs w:val="18"/>
              </w:rPr>
              <w:t>Elencare principali vincoli presenti</w:t>
            </w:r>
          </w:p>
        </w:tc>
        <w:tc>
          <w:tcPr>
            <w:tcW w:w="2878" w:type="pct"/>
            <w:tcBorders>
              <w:top w:val="single" w:sz="4" w:space="0" w:color="auto"/>
              <w:bottom w:val="single" w:sz="4" w:space="0" w:color="auto"/>
            </w:tcBorders>
            <w:vAlign w:val="center"/>
          </w:tcPr>
          <w:p w14:paraId="580792CB" w14:textId="77777777" w:rsidR="007C0B2E" w:rsidRPr="007C6A67" w:rsidRDefault="007C0B2E" w:rsidP="00A77818">
            <w:pPr>
              <w:rPr>
                <w:rFonts w:ascii="Candara" w:hAnsi="Candara"/>
                <w:sz w:val="18"/>
                <w:szCs w:val="18"/>
              </w:rPr>
            </w:pPr>
          </w:p>
        </w:tc>
      </w:tr>
    </w:tbl>
    <w:p w14:paraId="0A5ECD73" w14:textId="77777777" w:rsidR="00916A57" w:rsidRPr="007C6A67" w:rsidRDefault="00916A57">
      <w:pPr>
        <w:rPr>
          <w:rFonts w:ascii="Candara" w:hAnsi="Candara"/>
          <w:sz w:val="18"/>
          <w:szCs w:val="18"/>
        </w:rPr>
      </w:pPr>
    </w:p>
    <w:p w14:paraId="1BB4E3CA" w14:textId="1BFF90A6" w:rsidR="00AC7796" w:rsidRDefault="007B6E85" w:rsidP="009B582C">
      <w:pPr>
        <w:pStyle w:val="Testodelblocco"/>
        <w:spacing w:line="288" w:lineRule="auto"/>
        <w:ind w:left="0" w:right="-62"/>
        <w:rPr>
          <w:rFonts w:ascii="Candara" w:hAnsi="Candara" w:cs="Tahoma"/>
          <w:sz w:val="18"/>
          <w:szCs w:val="18"/>
        </w:rPr>
      </w:pPr>
      <w:r w:rsidRPr="007C6A67">
        <w:rPr>
          <w:rFonts w:ascii="Candara" w:hAnsi="Candara" w:cs="Tahoma"/>
          <w:sz w:val="18"/>
          <w:szCs w:val="18"/>
        </w:rPr>
        <w:t xml:space="preserve">Il presente </w:t>
      </w:r>
      <w:r w:rsidRPr="007C6A67">
        <w:rPr>
          <w:rFonts w:ascii="Candara" w:hAnsi="Candara" w:cs="Tahoma"/>
          <w:sz w:val="18"/>
          <w:szCs w:val="18"/>
          <w:u w:val="single"/>
        </w:rPr>
        <w:t>Q</w:t>
      </w:r>
      <w:r w:rsidR="007721E3" w:rsidRPr="007C6A67">
        <w:rPr>
          <w:rFonts w:ascii="Candara" w:hAnsi="Candara" w:cs="Tahoma"/>
          <w:sz w:val="18"/>
          <w:szCs w:val="18"/>
          <w:u w:val="single"/>
        </w:rPr>
        <w:t>uestionario</w:t>
      </w:r>
      <w:r w:rsidRPr="007C6A67">
        <w:rPr>
          <w:rFonts w:ascii="Candara" w:hAnsi="Candara" w:cs="Tahoma"/>
          <w:sz w:val="18"/>
          <w:szCs w:val="18"/>
          <w:u w:val="single"/>
        </w:rPr>
        <w:t xml:space="preserve"> e i relativi allegati</w:t>
      </w:r>
      <w:r w:rsidRPr="007C6A67">
        <w:rPr>
          <w:rFonts w:ascii="Candara" w:hAnsi="Candara" w:cs="Tahoma"/>
          <w:sz w:val="18"/>
          <w:szCs w:val="18"/>
        </w:rPr>
        <w:t xml:space="preserve"> devono essere trasmessi</w:t>
      </w:r>
      <w:r w:rsidR="007721E3" w:rsidRPr="007C6A67">
        <w:rPr>
          <w:rFonts w:ascii="Candara" w:hAnsi="Candara" w:cs="Tahoma"/>
          <w:sz w:val="18"/>
          <w:szCs w:val="18"/>
        </w:rPr>
        <w:t xml:space="preserve"> a: </w:t>
      </w:r>
    </w:p>
    <w:p w14:paraId="05937901" w14:textId="77777777" w:rsidR="009B582C" w:rsidRPr="007C6A67" w:rsidRDefault="009B582C" w:rsidP="009B582C">
      <w:pPr>
        <w:pStyle w:val="Testodelblocco"/>
        <w:spacing w:line="288" w:lineRule="auto"/>
        <w:ind w:left="0" w:right="-62"/>
        <w:rPr>
          <w:rFonts w:ascii="Candara" w:hAnsi="Candara" w:cs="Tahoma"/>
          <w:sz w:val="18"/>
          <w:szCs w:val="18"/>
        </w:rPr>
      </w:pPr>
    </w:p>
    <w:p w14:paraId="0595CCD2" w14:textId="4B6E2E19" w:rsidR="00635AD1" w:rsidRPr="007C6A67" w:rsidRDefault="002E0267" w:rsidP="009B582C">
      <w:pPr>
        <w:pStyle w:val="Testodelblocco"/>
        <w:spacing w:line="288" w:lineRule="auto"/>
        <w:ind w:left="0" w:right="-62"/>
        <w:rPr>
          <w:rFonts w:ascii="Candara" w:hAnsi="Candara" w:cs="Tahoma"/>
          <w:b/>
          <w:color w:val="0000FF"/>
          <w:sz w:val="18"/>
          <w:szCs w:val="18"/>
          <w:u w:val="single"/>
          <w:lang w:val="fr-FR"/>
        </w:rPr>
      </w:pPr>
      <w:r w:rsidRPr="007C6A67">
        <w:rPr>
          <w:rFonts w:ascii="Candara" w:hAnsi="Candara" w:cs="Tahoma"/>
          <w:b/>
          <w:sz w:val="18"/>
          <w:szCs w:val="18"/>
        </w:rPr>
        <w:t>APAVE CERTIFICATION ITALIA</w:t>
      </w:r>
      <w:r w:rsidR="007721E3" w:rsidRPr="007C6A67">
        <w:rPr>
          <w:rFonts w:ascii="Candara" w:hAnsi="Candara" w:cs="Tahoma"/>
          <w:b/>
          <w:sz w:val="18"/>
          <w:szCs w:val="18"/>
        </w:rPr>
        <w:t xml:space="preserve"> Srl</w:t>
      </w:r>
      <w:r w:rsidR="008776FA" w:rsidRPr="007C6A67">
        <w:rPr>
          <w:rFonts w:ascii="Candara" w:hAnsi="Candara" w:cs="Tahoma"/>
          <w:b/>
          <w:sz w:val="18"/>
          <w:szCs w:val="18"/>
        </w:rPr>
        <w:t xml:space="preserve"> – Via</w:t>
      </w:r>
      <w:r w:rsidR="00846956">
        <w:rPr>
          <w:rFonts w:ascii="Candara" w:hAnsi="Candara" w:cs="Tahoma"/>
          <w:b/>
          <w:sz w:val="18"/>
          <w:szCs w:val="18"/>
        </w:rPr>
        <w:t>le Italia</w:t>
      </w:r>
      <w:r w:rsidR="007721E3" w:rsidRPr="007C6A67">
        <w:rPr>
          <w:rFonts w:ascii="Candara" w:hAnsi="Candara" w:cs="Tahoma"/>
          <w:b/>
          <w:sz w:val="18"/>
          <w:szCs w:val="18"/>
        </w:rPr>
        <w:t xml:space="preserve">, </w:t>
      </w:r>
      <w:r w:rsidR="008776FA" w:rsidRPr="007C6A67">
        <w:rPr>
          <w:rFonts w:ascii="Candara" w:hAnsi="Candara" w:cs="Tahoma"/>
          <w:b/>
          <w:sz w:val="18"/>
          <w:szCs w:val="18"/>
        </w:rPr>
        <w:t>2</w:t>
      </w:r>
      <w:r w:rsidR="00846956">
        <w:rPr>
          <w:rFonts w:ascii="Candara" w:hAnsi="Candara" w:cs="Tahoma"/>
          <w:b/>
          <w:sz w:val="18"/>
          <w:szCs w:val="18"/>
        </w:rPr>
        <w:t>6</w:t>
      </w:r>
      <w:r w:rsidR="007721E3" w:rsidRPr="007C6A67">
        <w:rPr>
          <w:rFonts w:ascii="Candara" w:hAnsi="Candara" w:cs="Tahoma"/>
          <w:b/>
          <w:sz w:val="18"/>
          <w:szCs w:val="18"/>
        </w:rPr>
        <w:t xml:space="preserve"> </w:t>
      </w:r>
      <w:r w:rsidR="00846956">
        <w:rPr>
          <w:rFonts w:ascii="Candara" w:hAnsi="Candara" w:cs="Tahoma"/>
          <w:b/>
          <w:sz w:val="18"/>
          <w:szCs w:val="18"/>
        </w:rPr>
        <w:t xml:space="preserve">– cap. </w:t>
      </w:r>
      <w:r w:rsidR="007721E3" w:rsidRPr="007C6A67">
        <w:rPr>
          <w:rFonts w:ascii="Candara" w:hAnsi="Candara" w:cs="Tahoma"/>
          <w:b/>
          <w:sz w:val="18"/>
          <w:szCs w:val="18"/>
        </w:rPr>
        <w:t>2512</w:t>
      </w:r>
      <w:r w:rsidR="00846956">
        <w:rPr>
          <w:rFonts w:ascii="Candara" w:hAnsi="Candara" w:cs="Tahoma"/>
          <w:b/>
          <w:sz w:val="18"/>
          <w:szCs w:val="18"/>
        </w:rPr>
        <w:t>6</w:t>
      </w:r>
      <w:r w:rsidR="007721E3" w:rsidRPr="007C6A67">
        <w:rPr>
          <w:rFonts w:ascii="Candara" w:hAnsi="Candara" w:cs="Tahoma"/>
          <w:b/>
          <w:sz w:val="18"/>
          <w:szCs w:val="18"/>
        </w:rPr>
        <w:t xml:space="preserve"> BRESCIA (BS)</w:t>
      </w:r>
      <w:r w:rsidR="008A2448">
        <w:rPr>
          <w:rFonts w:ascii="Candara" w:hAnsi="Candara" w:cs="Tahoma"/>
          <w:b/>
          <w:sz w:val="18"/>
          <w:szCs w:val="18"/>
        </w:rPr>
        <w:t xml:space="preserve"> </w:t>
      </w:r>
      <w:r w:rsidR="007721E3" w:rsidRPr="007C6A67">
        <w:rPr>
          <w:rFonts w:ascii="Candara" w:hAnsi="Candara" w:cs="Tahoma"/>
          <w:b/>
          <w:sz w:val="18"/>
          <w:szCs w:val="18"/>
          <w:lang w:val="fr-FR"/>
        </w:rPr>
        <w:t xml:space="preserve">– e-mail: </w:t>
      </w:r>
      <w:hyperlink r:id="rId12" w:history="1">
        <w:r w:rsidRPr="007C6A67">
          <w:rPr>
            <w:rStyle w:val="Collegamentoipertestuale"/>
            <w:rFonts w:ascii="Candara" w:hAnsi="Candara" w:cs="Tahoma"/>
            <w:b/>
            <w:sz w:val="18"/>
            <w:szCs w:val="18"/>
            <w:lang w:val="fr-FR"/>
          </w:rPr>
          <w:t>bs.isp-</w:t>
        </w:r>
        <w:r w:rsidRPr="00454CEC">
          <w:rPr>
            <w:rStyle w:val="Collegamentoipertestuale"/>
            <w:rFonts w:ascii="Candara" w:hAnsi="Candara" w:cs="Tahoma"/>
            <w:b/>
            <w:sz w:val="18"/>
            <w:szCs w:val="18"/>
            <w:lang w:val="fr-FR"/>
          </w:rPr>
          <w:t>validazione</w:t>
        </w:r>
        <w:r w:rsidRPr="007C6A67">
          <w:rPr>
            <w:rStyle w:val="Collegamentoipertestuale"/>
            <w:rFonts w:ascii="Candara" w:hAnsi="Candara" w:cs="Tahoma"/>
            <w:b/>
            <w:sz w:val="18"/>
            <w:szCs w:val="18"/>
            <w:lang w:val="fr-FR"/>
          </w:rPr>
          <w:t>.it@apave.com</w:t>
        </w:r>
      </w:hyperlink>
      <w:r w:rsidRPr="007C6A67">
        <w:rPr>
          <w:rFonts w:ascii="Candara" w:hAnsi="Candara" w:cs="Tahoma"/>
          <w:b/>
          <w:color w:val="0000FF"/>
          <w:sz w:val="18"/>
          <w:szCs w:val="18"/>
          <w:u w:val="single"/>
          <w:lang w:val="fr-FR"/>
        </w:rPr>
        <w:t xml:space="preserve"> </w:t>
      </w:r>
    </w:p>
    <w:p w14:paraId="5EDF4344" w14:textId="77777777" w:rsidR="00772BB0" w:rsidRPr="007C6A67" w:rsidRDefault="00772BB0" w:rsidP="009B582C">
      <w:pPr>
        <w:pStyle w:val="Testodelblocco"/>
        <w:spacing w:line="288" w:lineRule="auto"/>
        <w:ind w:left="0" w:right="-62"/>
        <w:rPr>
          <w:rFonts w:ascii="Candara" w:hAnsi="Candara" w:cs="Tahoma"/>
          <w:b/>
          <w:sz w:val="18"/>
          <w:szCs w:val="18"/>
          <w:lang w:val="fr-FR"/>
        </w:rPr>
      </w:pPr>
    </w:p>
    <w:p w14:paraId="362483A3" w14:textId="3DAFB5C4" w:rsidR="00635AD1" w:rsidRDefault="007721E3" w:rsidP="009B582C">
      <w:pPr>
        <w:jc w:val="both"/>
        <w:rPr>
          <w:rFonts w:ascii="Candara" w:hAnsi="Candara" w:cs="Tahoma"/>
          <w:sz w:val="18"/>
          <w:szCs w:val="18"/>
        </w:rPr>
      </w:pPr>
      <w:r w:rsidRPr="007C6A67">
        <w:rPr>
          <w:rFonts w:ascii="Candara" w:hAnsi="Candara" w:cs="Tahoma"/>
          <w:sz w:val="18"/>
          <w:szCs w:val="18"/>
        </w:rPr>
        <w:t>Rimanendo a disposizione per eventuali chiarimenti e ringraziando per averci contattato, cogliamo l’occas</w:t>
      </w:r>
      <w:r w:rsidR="00772BB0" w:rsidRPr="007C6A67">
        <w:rPr>
          <w:rFonts w:ascii="Candara" w:hAnsi="Candara" w:cs="Tahoma"/>
          <w:sz w:val="18"/>
          <w:szCs w:val="18"/>
        </w:rPr>
        <w:t>ione di porgere cordiali saluti</w:t>
      </w:r>
      <w:r w:rsidR="0042192D">
        <w:rPr>
          <w:rFonts w:ascii="Candara" w:hAnsi="Candara" w:cs="Tahoma"/>
          <w:sz w:val="18"/>
          <w:szCs w:val="18"/>
        </w:rPr>
        <w:t>.</w:t>
      </w:r>
    </w:p>
    <w:p w14:paraId="6D2CCF4D" w14:textId="77777777" w:rsidR="0042192D" w:rsidRPr="007C6A67" w:rsidRDefault="0042192D" w:rsidP="009B582C">
      <w:pPr>
        <w:jc w:val="both"/>
        <w:rPr>
          <w:rFonts w:ascii="Candara" w:hAnsi="Candara" w:cs="Tahoma"/>
          <w:sz w:val="18"/>
          <w:szCs w:val="18"/>
        </w:rPr>
      </w:pPr>
    </w:p>
    <w:p w14:paraId="31DAC853" w14:textId="77777777" w:rsidR="00635AD1" w:rsidRPr="007C6A67" w:rsidRDefault="009B582C" w:rsidP="009B582C">
      <w:pPr>
        <w:jc w:val="both"/>
        <w:rPr>
          <w:rFonts w:ascii="Candara" w:hAnsi="Candara" w:cs="Tahoma"/>
          <w:sz w:val="18"/>
          <w:szCs w:val="18"/>
        </w:rPr>
      </w:pPr>
      <w:r>
        <w:rPr>
          <w:rFonts w:ascii="Candara" w:hAnsi="Candara" w:cs="Tahoma"/>
          <w:sz w:val="18"/>
          <w:szCs w:val="18"/>
        </w:rPr>
        <w:tab/>
      </w:r>
      <w:r>
        <w:rPr>
          <w:rFonts w:ascii="Candara" w:hAnsi="Candara" w:cs="Tahoma"/>
          <w:sz w:val="18"/>
          <w:szCs w:val="18"/>
        </w:rPr>
        <w:tab/>
      </w:r>
      <w:r>
        <w:rPr>
          <w:rFonts w:ascii="Candara" w:hAnsi="Candara" w:cs="Tahoma"/>
          <w:sz w:val="18"/>
          <w:szCs w:val="18"/>
        </w:rPr>
        <w:tab/>
      </w:r>
      <w:r>
        <w:rPr>
          <w:rFonts w:ascii="Candara" w:hAnsi="Candara" w:cs="Tahoma"/>
          <w:sz w:val="18"/>
          <w:szCs w:val="18"/>
        </w:rPr>
        <w:tab/>
      </w:r>
      <w:r>
        <w:rPr>
          <w:rFonts w:ascii="Candara" w:hAnsi="Candara" w:cs="Tahoma"/>
          <w:sz w:val="18"/>
          <w:szCs w:val="18"/>
        </w:rPr>
        <w:tab/>
      </w:r>
      <w:r>
        <w:rPr>
          <w:rFonts w:ascii="Candara" w:hAnsi="Candara" w:cs="Tahoma"/>
          <w:sz w:val="18"/>
          <w:szCs w:val="18"/>
        </w:rPr>
        <w:tab/>
      </w:r>
      <w:r>
        <w:rPr>
          <w:rFonts w:ascii="Candara" w:hAnsi="Candara" w:cs="Tahoma"/>
          <w:sz w:val="18"/>
          <w:szCs w:val="18"/>
        </w:rPr>
        <w:tab/>
      </w:r>
      <w:r>
        <w:rPr>
          <w:rFonts w:ascii="Candara" w:hAnsi="Candara" w:cs="Tahoma"/>
          <w:sz w:val="18"/>
          <w:szCs w:val="18"/>
        </w:rPr>
        <w:tab/>
      </w:r>
      <w:r>
        <w:rPr>
          <w:rFonts w:ascii="Candara" w:hAnsi="Candara" w:cs="Tahoma"/>
          <w:sz w:val="18"/>
          <w:szCs w:val="18"/>
        </w:rPr>
        <w:tab/>
        <w:t xml:space="preserve">Per </w:t>
      </w:r>
      <w:r w:rsidR="002E0267" w:rsidRPr="007C6A67">
        <w:rPr>
          <w:rFonts w:ascii="Candara" w:hAnsi="Candara" w:cs="Tahoma"/>
          <w:sz w:val="18"/>
          <w:szCs w:val="18"/>
        </w:rPr>
        <w:t xml:space="preserve">APAVE CERTIFICATION ITALIA </w:t>
      </w:r>
      <w:r w:rsidR="00635AD1" w:rsidRPr="007C6A67">
        <w:rPr>
          <w:rFonts w:ascii="Candara" w:hAnsi="Candara" w:cs="Tahoma"/>
          <w:sz w:val="18"/>
          <w:szCs w:val="18"/>
        </w:rPr>
        <w:t>srl</w:t>
      </w:r>
    </w:p>
    <w:p w14:paraId="174B4794" w14:textId="77777777" w:rsidR="00967B06" w:rsidRPr="007C6A67" w:rsidRDefault="00635AD1" w:rsidP="002E0267">
      <w:pPr>
        <w:ind w:left="284"/>
        <w:jc w:val="both"/>
        <w:rPr>
          <w:rFonts w:ascii="Candara" w:hAnsi="Candara" w:cs="Tahoma"/>
          <w:sz w:val="18"/>
          <w:szCs w:val="18"/>
        </w:rPr>
      </w:pPr>
      <w:r w:rsidRPr="007C6A67">
        <w:rPr>
          <w:rFonts w:ascii="Candara" w:hAnsi="Candara" w:cs="Tahoma"/>
          <w:sz w:val="18"/>
          <w:szCs w:val="18"/>
        </w:rPr>
        <w:tab/>
      </w:r>
      <w:r w:rsidRPr="007C6A67">
        <w:rPr>
          <w:rFonts w:ascii="Candara" w:hAnsi="Candara" w:cs="Tahoma"/>
          <w:sz w:val="18"/>
          <w:szCs w:val="18"/>
        </w:rPr>
        <w:tab/>
      </w:r>
      <w:r w:rsidRPr="007C6A67">
        <w:rPr>
          <w:rFonts w:ascii="Candara" w:hAnsi="Candara" w:cs="Tahoma"/>
          <w:sz w:val="18"/>
          <w:szCs w:val="18"/>
        </w:rPr>
        <w:tab/>
      </w:r>
      <w:r w:rsidRPr="007C6A67">
        <w:rPr>
          <w:rFonts w:ascii="Candara" w:hAnsi="Candara" w:cs="Tahoma"/>
          <w:sz w:val="18"/>
          <w:szCs w:val="18"/>
        </w:rPr>
        <w:tab/>
      </w:r>
      <w:r w:rsidRPr="007C6A67">
        <w:rPr>
          <w:rFonts w:ascii="Candara" w:hAnsi="Candara" w:cs="Tahoma"/>
          <w:sz w:val="18"/>
          <w:szCs w:val="18"/>
        </w:rPr>
        <w:tab/>
      </w:r>
      <w:r w:rsidRPr="007C6A67">
        <w:rPr>
          <w:rFonts w:ascii="Candara" w:hAnsi="Candara" w:cs="Tahoma"/>
          <w:sz w:val="18"/>
          <w:szCs w:val="18"/>
        </w:rPr>
        <w:tab/>
      </w:r>
      <w:r w:rsidRPr="007C6A67">
        <w:rPr>
          <w:rFonts w:ascii="Candara" w:hAnsi="Candara" w:cs="Tahoma"/>
          <w:sz w:val="18"/>
          <w:szCs w:val="18"/>
        </w:rPr>
        <w:tab/>
      </w:r>
      <w:r w:rsidRPr="007C6A67">
        <w:rPr>
          <w:rFonts w:ascii="Candara" w:hAnsi="Candara" w:cs="Tahoma"/>
          <w:sz w:val="18"/>
          <w:szCs w:val="18"/>
        </w:rPr>
        <w:tab/>
        <w:t xml:space="preserve">        </w:t>
      </w:r>
      <w:r w:rsidR="00C7772B" w:rsidRPr="007C6A67">
        <w:rPr>
          <w:rFonts w:ascii="Candara" w:hAnsi="Candara" w:cs="Tahoma"/>
          <w:sz w:val="18"/>
          <w:szCs w:val="18"/>
        </w:rPr>
        <w:tab/>
      </w:r>
      <w:r w:rsidR="00C7772B" w:rsidRPr="007C6A67">
        <w:rPr>
          <w:rFonts w:ascii="Candara" w:hAnsi="Candara" w:cs="Tahoma"/>
          <w:sz w:val="18"/>
          <w:szCs w:val="18"/>
        </w:rPr>
        <w:tab/>
      </w:r>
      <w:r w:rsidRPr="007C6A67">
        <w:rPr>
          <w:rFonts w:ascii="Candara" w:hAnsi="Candara" w:cs="Tahoma"/>
          <w:sz w:val="18"/>
          <w:szCs w:val="18"/>
        </w:rPr>
        <w:t xml:space="preserve"> </w:t>
      </w:r>
      <w:r w:rsidR="00C7772B" w:rsidRPr="007C6A67">
        <w:rPr>
          <w:rFonts w:ascii="Candara" w:hAnsi="Candara" w:cs="Tahoma"/>
          <w:sz w:val="18"/>
          <w:szCs w:val="18"/>
        </w:rPr>
        <w:t xml:space="preserve">       </w:t>
      </w:r>
    </w:p>
    <w:p w14:paraId="51288AF6" w14:textId="77777777" w:rsidR="0042192D" w:rsidRDefault="0042192D" w:rsidP="00582B09">
      <w:pPr>
        <w:jc w:val="both"/>
        <w:rPr>
          <w:rFonts w:ascii="Candara" w:hAnsi="Candara" w:cs="Arial"/>
          <w:i/>
          <w:sz w:val="16"/>
          <w:szCs w:val="18"/>
        </w:rPr>
      </w:pPr>
    </w:p>
    <w:p w14:paraId="785B2B10" w14:textId="77777777" w:rsidR="0042192D" w:rsidRDefault="0042192D" w:rsidP="00582B09">
      <w:pPr>
        <w:jc w:val="both"/>
        <w:rPr>
          <w:rFonts w:ascii="Candara" w:hAnsi="Candara" w:cs="Arial"/>
          <w:i/>
          <w:sz w:val="16"/>
          <w:szCs w:val="18"/>
        </w:rPr>
      </w:pPr>
    </w:p>
    <w:p w14:paraId="1B7683B4" w14:textId="77777777" w:rsidR="0042192D" w:rsidRDefault="0042192D" w:rsidP="00582B09">
      <w:pPr>
        <w:jc w:val="both"/>
        <w:rPr>
          <w:rFonts w:ascii="Candara" w:hAnsi="Candara" w:cs="Arial"/>
          <w:i/>
          <w:sz w:val="16"/>
          <w:szCs w:val="18"/>
        </w:rPr>
      </w:pPr>
    </w:p>
    <w:p w14:paraId="3E05A712" w14:textId="5C9000AB" w:rsidR="00582B09" w:rsidRPr="009B582C" w:rsidRDefault="00582B09" w:rsidP="00582B09">
      <w:pPr>
        <w:jc w:val="both"/>
        <w:rPr>
          <w:rFonts w:ascii="Candara" w:hAnsi="Candara" w:cs="Arial"/>
          <w:i/>
          <w:sz w:val="16"/>
          <w:szCs w:val="18"/>
        </w:rPr>
      </w:pPr>
      <w:r w:rsidRPr="009B582C">
        <w:rPr>
          <w:rFonts w:ascii="Candara" w:hAnsi="Candara" w:cs="Arial"/>
          <w:i/>
          <w:sz w:val="16"/>
          <w:szCs w:val="18"/>
        </w:rPr>
        <w:t>Ai sensi dell’art.13 D.LGS. 196/2003 e dell’art. 13 Regolamento UE n. 2016/679 La informiamo che i suoi dati sono conservati nel data base informatico/cartaceo del titolare del trattamento dei suoi dati personali Apave Certification Italia srl.</w:t>
      </w:r>
    </w:p>
    <w:p w14:paraId="79E7411E" w14:textId="77777777" w:rsidR="00582B09" w:rsidRPr="009B582C" w:rsidRDefault="00582B09" w:rsidP="00582B09">
      <w:pPr>
        <w:jc w:val="both"/>
        <w:rPr>
          <w:rFonts w:ascii="Candara" w:hAnsi="Candara" w:cs="Arial"/>
          <w:i/>
          <w:sz w:val="16"/>
          <w:szCs w:val="18"/>
        </w:rPr>
      </w:pPr>
      <w:r w:rsidRPr="009B582C">
        <w:rPr>
          <w:rFonts w:ascii="Candara" w:hAnsi="Candara" w:cs="Arial"/>
          <w:i/>
          <w:sz w:val="16"/>
          <w:szCs w:val="18"/>
        </w:rPr>
        <w:t>I suoi dati, il cui conferimento è legato alle richieste ad Apave Certification Italia srl, saranno utilizzati solo per gli scopi elencati nel presente questionario ed essi non saranno comunicati a terzi, se non Sua Autorizzazione formale, ad esclusione delle comunicazioni relative a fini amministrativi e quelle agli enti di accreditamento di Apave Certification Italia srl.</w:t>
      </w:r>
    </w:p>
    <w:p w14:paraId="76626AD1" w14:textId="24E0E87B" w:rsidR="00933152" w:rsidRDefault="00582B09" w:rsidP="00CD18D4">
      <w:pPr>
        <w:jc w:val="both"/>
        <w:rPr>
          <w:rFonts w:ascii="Candara" w:hAnsi="Candara" w:cs="Tahoma"/>
          <w:sz w:val="18"/>
          <w:szCs w:val="18"/>
        </w:rPr>
      </w:pPr>
      <w:r w:rsidRPr="009B582C">
        <w:rPr>
          <w:rFonts w:ascii="Candara" w:hAnsi="Candara" w:cs="Arial"/>
          <w:i/>
          <w:sz w:val="16"/>
          <w:szCs w:val="18"/>
        </w:rPr>
        <w:t xml:space="preserve">Si invita a prendere visione della informativa pubblicata sul sito </w:t>
      </w:r>
      <w:r w:rsidR="00454CEC" w:rsidRPr="00454CEC">
        <w:rPr>
          <w:rFonts w:ascii="Candara" w:hAnsi="Candara"/>
          <w:i/>
          <w:iCs/>
          <w:color w:val="0000FF"/>
          <w:sz w:val="16"/>
          <w:szCs w:val="12"/>
          <w:u w:val="single"/>
        </w:rPr>
        <w:t>italy.apave.com</w:t>
      </w:r>
      <w:r w:rsidR="00454CEC" w:rsidRPr="00454CEC">
        <w:rPr>
          <w:rFonts w:ascii="Candara" w:hAnsi="Candara" w:cs="Arial"/>
          <w:i/>
          <w:color w:val="0000FF"/>
          <w:sz w:val="16"/>
          <w:szCs w:val="18"/>
        </w:rPr>
        <w:t xml:space="preserve"> </w:t>
      </w:r>
      <w:r w:rsidRPr="009B582C">
        <w:rPr>
          <w:rFonts w:ascii="Candara" w:hAnsi="Candara" w:cs="Arial"/>
          <w:i/>
          <w:sz w:val="16"/>
          <w:szCs w:val="18"/>
        </w:rPr>
        <w:t>, relativa al trattamento dei dati personali.</w:t>
      </w:r>
      <w:r w:rsidR="007C5FB9" w:rsidRPr="007C6A67">
        <w:rPr>
          <w:rFonts w:ascii="Candara" w:hAnsi="Candara" w:cs="Tahoma"/>
          <w:sz w:val="18"/>
          <w:szCs w:val="18"/>
        </w:rPr>
        <w:tab/>
      </w:r>
    </w:p>
    <w:p w14:paraId="38A8D2DB" w14:textId="77777777" w:rsidR="009B582C" w:rsidRDefault="009B582C" w:rsidP="00635AD1">
      <w:pPr>
        <w:tabs>
          <w:tab w:val="left" w:pos="5670"/>
        </w:tabs>
        <w:jc w:val="both"/>
        <w:rPr>
          <w:rFonts w:ascii="Candara" w:hAnsi="Candara" w:cs="Tahoma"/>
          <w:sz w:val="18"/>
          <w:szCs w:val="18"/>
        </w:rPr>
        <w:sectPr w:rsidR="009B582C" w:rsidSect="009649FA">
          <w:endnotePr>
            <w:numFmt w:val="chicago"/>
          </w:endnotePr>
          <w:pgSz w:w="11907" w:h="16840"/>
          <w:pgMar w:top="1134" w:right="709" w:bottom="1134" w:left="709" w:header="720" w:footer="720" w:gutter="0"/>
          <w:cols w:space="720"/>
          <w:docGrid w:linePitch="326"/>
        </w:sectPr>
      </w:pPr>
    </w:p>
    <w:p w14:paraId="3FADEA02" w14:textId="77777777" w:rsidR="00696A19" w:rsidRPr="00886788" w:rsidRDefault="00696A19" w:rsidP="00886788">
      <w:pPr>
        <w:pStyle w:val="Testodelblocco"/>
        <w:spacing w:line="240" w:lineRule="auto"/>
        <w:ind w:left="0" w:right="-62"/>
        <w:jc w:val="center"/>
        <w:rPr>
          <w:rFonts w:ascii="Candara" w:hAnsi="Candara" w:cs="Tahoma"/>
          <w:b/>
          <w:bCs/>
          <w:sz w:val="16"/>
          <w:u w:val="single"/>
        </w:rPr>
      </w:pPr>
      <w:bookmarkStart w:id="3" w:name="_Hlk129947340"/>
      <w:r w:rsidRPr="00886788">
        <w:rPr>
          <w:rFonts w:ascii="Candara" w:hAnsi="Candara" w:cs="Tahoma"/>
          <w:b/>
          <w:bCs/>
          <w:color w:val="385623" w:themeColor="accent6" w:themeShade="80"/>
          <w:sz w:val="16"/>
          <w:u w:val="single"/>
        </w:rPr>
        <w:lastRenderedPageBreak/>
        <w:t xml:space="preserve">DESCRIZIONE </w:t>
      </w:r>
      <w:r w:rsidR="00886788" w:rsidRPr="00886788">
        <w:rPr>
          <w:rFonts w:ascii="Candara" w:hAnsi="Candara" w:cs="Tahoma"/>
          <w:b/>
          <w:bCs/>
          <w:color w:val="385623" w:themeColor="accent6" w:themeShade="80"/>
          <w:sz w:val="16"/>
          <w:u w:val="single"/>
        </w:rPr>
        <w:t>OBIETTIVI DI CONTROLLO</w:t>
      </w:r>
    </w:p>
    <w:p w14:paraId="7AE1443F" w14:textId="0C6206D5" w:rsidR="00F12F62" w:rsidRDefault="00F12F62" w:rsidP="00696A19">
      <w:pPr>
        <w:pStyle w:val="Testodelblocco"/>
        <w:spacing w:line="240" w:lineRule="auto"/>
        <w:ind w:left="0" w:right="-62"/>
        <w:jc w:val="left"/>
        <w:rPr>
          <w:rFonts w:ascii="Candara" w:hAnsi="Candara" w:cs="Tahoma"/>
          <w:b/>
          <w:bCs/>
          <w:sz w:val="16"/>
          <w:highlight w:val="yellow"/>
        </w:rPr>
      </w:pPr>
    </w:p>
    <w:p w14:paraId="27ACE0A3" w14:textId="21AC667B" w:rsidR="00F12F62" w:rsidRPr="00F12F62" w:rsidRDefault="00F12F62" w:rsidP="00F12F62">
      <w:pPr>
        <w:pStyle w:val="Testodelblocco"/>
        <w:shd w:val="clear" w:color="auto" w:fill="E2EFD9" w:themeFill="accent6" w:themeFillTint="33"/>
        <w:spacing w:line="240" w:lineRule="auto"/>
        <w:ind w:left="0" w:right="-62"/>
        <w:jc w:val="center"/>
        <w:rPr>
          <w:rFonts w:ascii="Candara" w:hAnsi="Candara" w:cs="Tahoma"/>
          <w:b/>
          <w:bCs/>
          <w:sz w:val="16"/>
        </w:rPr>
      </w:pPr>
      <w:r w:rsidRPr="00F12F62">
        <w:rPr>
          <w:rFonts w:ascii="Candara" w:hAnsi="Candara" w:cs="Tahoma"/>
          <w:b/>
          <w:bCs/>
          <w:sz w:val="16"/>
        </w:rPr>
        <w:t>OPERE EDILI</w:t>
      </w:r>
    </w:p>
    <w:p w14:paraId="4BD38354" w14:textId="77777777" w:rsidR="00F12F62" w:rsidRPr="00F12F62" w:rsidRDefault="00F12F62" w:rsidP="00696A19">
      <w:pPr>
        <w:pStyle w:val="Testodelblocco"/>
        <w:spacing w:line="240" w:lineRule="auto"/>
        <w:ind w:left="0" w:right="-62"/>
        <w:jc w:val="left"/>
        <w:rPr>
          <w:rFonts w:ascii="Candara" w:hAnsi="Candara" w:cs="Tahoma"/>
          <w:b/>
          <w:bCs/>
          <w:sz w:val="16"/>
        </w:rPr>
      </w:pPr>
    </w:p>
    <w:p w14:paraId="0DF72F63" w14:textId="2F041CD9" w:rsidR="00A46C9E" w:rsidRPr="00F12F62" w:rsidRDefault="00F12F62" w:rsidP="00696A19">
      <w:pPr>
        <w:pStyle w:val="Testodelblocco"/>
        <w:spacing w:line="240" w:lineRule="auto"/>
        <w:ind w:left="0" w:right="-62"/>
        <w:jc w:val="left"/>
        <w:rPr>
          <w:rFonts w:ascii="Candara" w:hAnsi="Candara" w:cs="Tahoma"/>
          <w:b/>
          <w:bCs/>
          <w:sz w:val="16"/>
        </w:rPr>
      </w:pPr>
      <w:r w:rsidRPr="00F12F62">
        <w:rPr>
          <w:rFonts w:ascii="Candara" w:hAnsi="Candara" w:cs="Tahoma"/>
          <w:b/>
          <w:bCs/>
          <w:sz w:val="16"/>
        </w:rPr>
        <w:t>C</w:t>
      </w:r>
      <w:r w:rsidR="00A46C9E" w:rsidRPr="00F12F62">
        <w:rPr>
          <w:rFonts w:ascii="Candara" w:hAnsi="Candara" w:cs="Tahoma"/>
          <w:b/>
          <w:bCs/>
          <w:sz w:val="16"/>
        </w:rPr>
        <w:t>1 - CONTROLLO DELLA STABILITÀ</w:t>
      </w:r>
    </w:p>
    <w:p w14:paraId="0B950890" w14:textId="53370AC1" w:rsidR="00F12F62" w:rsidRDefault="00927C6B" w:rsidP="00696A19">
      <w:pPr>
        <w:pStyle w:val="Testodelblocco"/>
        <w:spacing w:line="240" w:lineRule="auto"/>
        <w:ind w:right="-62"/>
        <w:rPr>
          <w:rFonts w:ascii="Candara" w:hAnsi="Candara" w:cs="Tahoma"/>
          <w:sz w:val="16"/>
        </w:rPr>
      </w:pPr>
      <w:r w:rsidRPr="00927C6B">
        <w:rPr>
          <w:rFonts w:ascii="Candara" w:hAnsi="Candara" w:cs="Tahoma"/>
          <w:sz w:val="16"/>
          <w:u w:val="single"/>
        </w:rPr>
        <w:t>Servizio di controllo relativo ai requisiti di stabilità e resistenza meccanica degli elementi strutturali.</w:t>
      </w:r>
      <w:r>
        <w:rPr>
          <w:rFonts w:ascii="Candara" w:hAnsi="Candara" w:cs="Tahoma"/>
          <w:sz w:val="16"/>
        </w:rPr>
        <w:t xml:space="preserve"> </w:t>
      </w:r>
      <w:r w:rsidR="00521161" w:rsidRPr="00F12F62">
        <w:rPr>
          <w:rFonts w:ascii="Candara" w:hAnsi="Candara" w:cs="Tahoma"/>
          <w:sz w:val="16"/>
        </w:rPr>
        <w:t>L’obiettivo del controllo è quello di verificare che quanto progettato sia effettivamente realizzato, in relazione ad un margine di rischio stabilito, con riferimento alla normativa strutturale, alle leggi vigenti e alle possibili conseguenze che, in caso di errori, possono verificarsi il crollo totale o parziale della costruzione, gravi ed inammissibili deformazioni,  danni ad altre parti delle opere di costruzione, o a impianti principali o accessori, a seguito di una grave deformazione degli elementi portanti,  danni accidentali sproporzionati alla causa che li ha provo</w:t>
      </w:r>
      <w:r w:rsidR="00521161" w:rsidRPr="00F73DD1">
        <w:rPr>
          <w:rFonts w:ascii="Candara" w:hAnsi="Candara" w:cs="Tahoma"/>
          <w:sz w:val="16"/>
        </w:rPr>
        <w:t>cati. Il controllo riguarda le parti strutturali dell’intervento oggetto di collaudo ovvero quelle destinate per propria natura a resistere a sollecitazioni trasmettendo i carichi della costruzione alle fondazioni, al terreno e tutte le parti dell’opera quali murature portanti, pilastri, travi, solai, rampe di scale, solette</w:t>
      </w:r>
      <w:r w:rsidR="00521161" w:rsidRPr="00F12F62">
        <w:rPr>
          <w:rFonts w:ascii="Candara" w:hAnsi="Candara" w:cs="Tahoma"/>
          <w:sz w:val="16"/>
        </w:rPr>
        <w:t xml:space="preserve"> a sbalzo</w:t>
      </w:r>
      <w:r w:rsidR="00F12F62">
        <w:rPr>
          <w:rFonts w:ascii="Candara" w:hAnsi="Candara" w:cs="Tahoma"/>
          <w:sz w:val="16"/>
        </w:rPr>
        <w:t>. Il controllo può essere svolto su edifici di nuova costruzione</w:t>
      </w:r>
      <w:r w:rsidR="001A0B91">
        <w:rPr>
          <w:rFonts w:ascii="Candara" w:hAnsi="Candara" w:cs="Tahoma"/>
          <w:sz w:val="16"/>
        </w:rPr>
        <w:t xml:space="preserve">, </w:t>
      </w:r>
      <w:r w:rsidR="00F12F62">
        <w:rPr>
          <w:rFonts w:ascii="Candara" w:hAnsi="Candara" w:cs="Tahoma"/>
          <w:sz w:val="16"/>
        </w:rPr>
        <w:t>su interventi di ristrutturazione integrale</w:t>
      </w:r>
      <w:r w:rsidR="001A0B91">
        <w:rPr>
          <w:rFonts w:ascii="Candara" w:hAnsi="Candara" w:cs="Tahoma"/>
          <w:sz w:val="16"/>
        </w:rPr>
        <w:t xml:space="preserve"> o su i</w:t>
      </w:r>
      <w:r w:rsidR="001A0B91" w:rsidRPr="001A0B91">
        <w:rPr>
          <w:rFonts w:ascii="Candara" w:hAnsi="Candara" w:cs="Tahoma"/>
          <w:sz w:val="16"/>
        </w:rPr>
        <w:t>nterventi di ampliamenti e/o sopraelevazioni</w:t>
      </w:r>
      <w:r w:rsidR="00DF4F4F">
        <w:rPr>
          <w:rFonts w:ascii="Candara" w:hAnsi="Candara" w:cs="Tahoma"/>
          <w:sz w:val="16"/>
        </w:rPr>
        <w:t>.</w:t>
      </w:r>
    </w:p>
    <w:p w14:paraId="120D17C6" w14:textId="77777777" w:rsidR="00521161" w:rsidRPr="00C667BA" w:rsidRDefault="00521161" w:rsidP="00696A19">
      <w:pPr>
        <w:pStyle w:val="Testodelblocco"/>
        <w:spacing w:line="240" w:lineRule="auto"/>
        <w:ind w:right="-62"/>
        <w:rPr>
          <w:rFonts w:ascii="Candara" w:hAnsi="Candara" w:cs="Tahoma"/>
          <w:sz w:val="16"/>
          <w:highlight w:val="yellow"/>
        </w:rPr>
      </w:pPr>
    </w:p>
    <w:p w14:paraId="1B55D0E3" w14:textId="1DB26EA9" w:rsidR="00A46C9E" w:rsidRPr="00F12F62" w:rsidRDefault="00F12F62" w:rsidP="00696A19">
      <w:pPr>
        <w:pStyle w:val="Testodelblocco"/>
        <w:spacing w:line="240" w:lineRule="auto"/>
        <w:ind w:left="0" w:right="-62"/>
        <w:jc w:val="left"/>
        <w:rPr>
          <w:rFonts w:ascii="Candara" w:hAnsi="Candara" w:cs="Tahoma"/>
          <w:b/>
          <w:bCs/>
          <w:sz w:val="16"/>
        </w:rPr>
      </w:pPr>
      <w:r w:rsidRPr="00F12F62">
        <w:rPr>
          <w:rFonts w:ascii="Candara" w:hAnsi="Candara" w:cs="Tahoma"/>
          <w:b/>
          <w:bCs/>
          <w:sz w:val="16"/>
        </w:rPr>
        <w:t>C</w:t>
      </w:r>
      <w:r w:rsidR="00A46C9E" w:rsidRPr="00F12F62">
        <w:rPr>
          <w:rFonts w:ascii="Candara" w:hAnsi="Candara" w:cs="Tahoma"/>
          <w:b/>
          <w:bCs/>
          <w:sz w:val="16"/>
        </w:rPr>
        <w:t>2 – CONTROLLO INVOLUCRO</w:t>
      </w:r>
    </w:p>
    <w:p w14:paraId="3E7822EC" w14:textId="66E7E1D8" w:rsidR="00F12F62" w:rsidRPr="00F12F62" w:rsidRDefault="00927C6B" w:rsidP="00696A19">
      <w:pPr>
        <w:pStyle w:val="Testodelblocco"/>
        <w:spacing w:line="240" w:lineRule="auto"/>
        <w:ind w:right="-62"/>
        <w:rPr>
          <w:rFonts w:ascii="Candara" w:hAnsi="Candara" w:cs="Tahoma"/>
          <w:sz w:val="16"/>
        </w:rPr>
      </w:pPr>
      <w:r w:rsidRPr="00927C6B">
        <w:rPr>
          <w:rFonts w:ascii="Candara" w:hAnsi="Candara" w:cs="Tahoma"/>
          <w:sz w:val="16"/>
          <w:u w:val="single"/>
        </w:rPr>
        <w:t>Servizio di controllo relativo ai requisiti di durabilità, manutenibilità, vita utile dell’involucro esterno dell’opera.</w:t>
      </w:r>
      <w:r>
        <w:rPr>
          <w:rFonts w:ascii="Candara" w:hAnsi="Candara" w:cs="Tahoma"/>
          <w:sz w:val="16"/>
        </w:rPr>
        <w:t xml:space="preserve"> </w:t>
      </w:r>
      <w:r w:rsidR="00521161" w:rsidRPr="00F12F62">
        <w:rPr>
          <w:rFonts w:ascii="Candara" w:hAnsi="Candara" w:cs="Tahoma"/>
          <w:sz w:val="16"/>
        </w:rPr>
        <w:t xml:space="preserve">L’obiettivo del controllo è quello di verificare che quanto progettato sia effettivamente realizzato, in relazione ad un margine di rischio stabilito, con riferimento alla normativa vigente e alle possibili conseguenze che, in caso di errori, possono verificarsi, tra le quali: distacchi parziali o totali dell’involucro dalla struttura; gravi ed inammissibili deformazioni; fessurazioni passanti diffuse dell’involucro tali da compromettere la tenuta dello stesso all’aria ed all’acqua piovana; danni ad altre parti delle opere di costruzione, o a impianti principali o accessori, a seguito di una grave deformazione dell’involucro; danni accidentali all’involucro sproporzionati alla causa che li ha provocati. Il controllo riguarda </w:t>
      </w:r>
      <w:r w:rsidR="00F12F62" w:rsidRPr="00F12F62">
        <w:rPr>
          <w:rFonts w:ascii="Candara" w:hAnsi="Candara" w:cs="Tahoma"/>
          <w:sz w:val="16"/>
        </w:rPr>
        <w:t>l’</w:t>
      </w:r>
      <w:r w:rsidR="00521161" w:rsidRPr="00F12F62">
        <w:rPr>
          <w:rFonts w:ascii="Candara" w:hAnsi="Candara" w:cs="Tahoma"/>
          <w:sz w:val="16"/>
        </w:rPr>
        <w:t>involucro opaco</w:t>
      </w:r>
      <w:r w:rsidR="00F12F62" w:rsidRPr="00F12F62">
        <w:rPr>
          <w:rFonts w:ascii="Candara" w:hAnsi="Candara" w:cs="Tahoma"/>
          <w:sz w:val="16"/>
        </w:rPr>
        <w:t xml:space="preserve"> e può essere relativo a muri di tamponamento, facciate continue o ventilate definite da una struttura portante metallica ancorata alle pareti perimetrali esterne o alla struttura portante del fabbricato, sistemi di rivestimento a cappotto.</w:t>
      </w:r>
    </w:p>
    <w:p w14:paraId="3D0FDF2A" w14:textId="77777777" w:rsidR="00F12F62" w:rsidRDefault="00F12F62" w:rsidP="00696A19">
      <w:pPr>
        <w:pStyle w:val="Testodelblocco"/>
        <w:spacing w:line="240" w:lineRule="auto"/>
        <w:ind w:right="-62"/>
        <w:rPr>
          <w:rFonts w:ascii="Candara" w:hAnsi="Candara" w:cs="Tahoma"/>
          <w:sz w:val="16"/>
          <w:highlight w:val="yellow"/>
        </w:rPr>
      </w:pPr>
    </w:p>
    <w:p w14:paraId="39A11C76" w14:textId="1B2D8C29" w:rsidR="00A46C9E" w:rsidRPr="00A8566C" w:rsidRDefault="00F12F62" w:rsidP="00696A19">
      <w:pPr>
        <w:pStyle w:val="Testodelblocco"/>
        <w:spacing w:line="240" w:lineRule="auto"/>
        <w:ind w:left="0" w:right="-62"/>
        <w:jc w:val="left"/>
        <w:rPr>
          <w:rFonts w:ascii="Candara" w:hAnsi="Candara" w:cs="Tahoma"/>
          <w:b/>
          <w:bCs/>
          <w:sz w:val="16"/>
        </w:rPr>
      </w:pPr>
      <w:r w:rsidRPr="00A8566C">
        <w:rPr>
          <w:rFonts w:ascii="Candara" w:hAnsi="Candara" w:cs="Tahoma"/>
          <w:b/>
          <w:bCs/>
          <w:sz w:val="16"/>
        </w:rPr>
        <w:t>C</w:t>
      </w:r>
      <w:r w:rsidR="00A46C9E" w:rsidRPr="00A8566C">
        <w:rPr>
          <w:rFonts w:ascii="Candara" w:hAnsi="Candara" w:cs="Tahoma"/>
          <w:b/>
          <w:bCs/>
          <w:sz w:val="16"/>
        </w:rPr>
        <w:t>3 – CONTROLLO IMPERMEABILIZZAZIONE</w:t>
      </w:r>
    </w:p>
    <w:p w14:paraId="13684131" w14:textId="5E9BFD57" w:rsidR="00A8566C" w:rsidRPr="00A8566C" w:rsidRDefault="00927C6B" w:rsidP="00696A19">
      <w:pPr>
        <w:pStyle w:val="Testodelblocco"/>
        <w:spacing w:line="240" w:lineRule="auto"/>
        <w:ind w:right="-62"/>
        <w:rPr>
          <w:rFonts w:ascii="Candara" w:hAnsi="Candara" w:cs="Tahoma"/>
          <w:sz w:val="16"/>
        </w:rPr>
      </w:pPr>
      <w:r w:rsidRPr="00927C6B">
        <w:rPr>
          <w:rFonts w:ascii="Candara" w:hAnsi="Candara" w:cs="Tahoma"/>
          <w:sz w:val="16"/>
          <w:u w:val="single"/>
        </w:rPr>
        <w:t>Servizio di controllo relativo ai requisiti di durabilità, manutenibilità, vita utile dell’impermeabilizzazione di parti dell’opera.</w:t>
      </w:r>
      <w:r w:rsidRPr="00927C6B">
        <w:rPr>
          <w:rFonts w:ascii="Candara" w:hAnsi="Candara" w:cs="Tahoma"/>
          <w:sz w:val="16"/>
        </w:rPr>
        <w:t xml:space="preserve"> </w:t>
      </w:r>
      <w:r w:rsidR="006128E3" w:rsidRPr="00A8566C">
        <w:rPr>
          <w:rFonts w:ascii="Candara" w:hAnsi="Candara" w:cs="Tahoma"/>
          <w:sz w:val="16"/>
        </w:rPr>
        <w:t xml:space="preserve">L’obiettivo del controllo è quello di verificare che quanto progettato sia effettivamente realizzato, in relazione ad un margine di rischio stabilito, con riferimento alla normativa vigente e alle possibili conseguenze che, in caso di errori, possono verificarsi, tra le quali: infiltrazioni di acqua; insorgere di muffe; mancata tenuta all’acqua dell’opera nel suo complesso. </w:t>
      </w:r>
      <w:r w:rsidR="00A8566C" w:rsidRPr="00A8566C">
        <w:rPr>
          <w:rFonts w:ascii="Candara" w:hAnsi="Candara" w:cs="Tahoma"/>
          <w:sz w:val="16"/>
        </w:rPr>
        <w:t>Il controllo può riguardare le impermeabilizzazioni delle coperture (continue o discontinue), le superfici contro-terra (verticali e orizzontali), i sistemi a vasca bianca o l’impermeabilizzazione di elementi quali balconi, solaio a sbalzo, aree esterne.</w:t>
      </w:r>
    </w:p>
    <w:p w14:paraId="1E696283" w14:textId="77777777" w:rsidR="00A8566C" w:rsidRDefault="00A8566C" w:rsidP="00696A19">
      <w:pPr>
        <w:pStyle w:val="Testodelblocco"/>
        <w:spacing w:line="240" w:lineRule="auto"/>
        <w:ind w:right="-62"/>
        <w:rPr>
          <w:rFonts w:ascii="Candara" w:hAnsi="Candara" w:cs="Tahoma"/>
          <w:sz w:val="16"/>
          <w:highlight w:val="yellow"/>
        </w:rPr>
      </w:pPr>
    </w:p>
    <w:p w14:paraId="72FFEAE3" w14:textId="6590B7B0" w:rsidR="00A46C9E" w:rsidRPr="001F1BAB" w:rsidRDefault="001F1BAB" w:rsidP="00696A19">
      <w:pPr>
        <w:pStyle w:val="Testodelblocco"/>
        <w:spacing w:line="240" w:lineRule="auto"/>
        <w:ind w:left="0" w:right="-62"/>
        <w:jc w:val="left"/>
        <w:rPr>
          <w:rFonts w:ascii="Candara" w:hAnsi="Candara" w:cs="Tahoma"/>
          <w:b/>
          <w:bCs/>
          <w:sz w:val="16"/>
        </w:rPr>
      </w:pPr>
      <w:r>
        <w:rPr>
          <w:rFonts w:ascii="Candara" w:hAnsi="Candara" w:cs="Tahoma"/>
          <w:b/>
          <w:bCs/>
          <w:sz w:val="16"/>
        </w:rPr>
        <w:t>C</w:t>
      </w:r>
      <w:r w:rsidR="00A46C9E" w:rsidRPr="001F1BAB">
        <w:rPr>
          <w:rFonts w:ascii="Candara" w:hAnsi="Candara" w:cs="Tahoma"/>
          <w:b/>
          <w:bCs/>
          <w:sz w:val="16"/>
        </w:rPr>
        <w:t>4 - CONTROLLO DELLE PAVIMENTAZIONI E RIVESTIMENTI INTERNI</w:t>
      </w:r>
    </w:p>
    <w:p w14:paraId="5EE2F49C" w14:textId="0C2FA3AE" w:rsidR="006128E3" w:rsidRPr="001F1BAB" w:rsidRDefault="003106BC" w:rsidP="00696A19">
      <w:pPr>
        <w:pStyle w:val="Testodelblocco"/>
        <w:spacing w:line="240" w:lineRule="auto"/>
        <w:ind w:right="-62"/>
        <w:rPr>
          <w:rFonts w:ascii="Candara" w:hAnsi="Candara" w:cs="Tahoma"/>
          <w:sz w:val="16"/>
        </w:rPr>
      </w:pPr>
      <w:r w:rsidRPr="003106BC">
        <w:rPr>
          <w:rFonts w:ascii="Candara" w:hAnsi="Candara" w:cs="Tahoma"/>
          <w:sz w:val="16"/>
          <w:u w:val="single"/>
        </w:rPr>
        <w:t>Servizio di controllo relativo ai requisiti di durabilità, manutenibilità, vita utile delle pavimentazioni e rivestimenti interni dell’opera.</w:t>
      </w:r>
      <w:r>
        <w:rPr>
          <w:rFonts w:ascii="Candara" w:hAnsi="Candara" w:cs="Tahoma"/>
          <w:sz w:val="16"/>
        </w:rPr>
        <w:t xml:space="preserve"> </w:t>
      </w:r>
      <w:r w:rsidR="006128E3" w:rsidRPr="001F1BAB">
        <w:rPr>
          <w:rFonts w:ascii="Candara" w:hAnsi="Candara" w:cs="Tahoma"/>
          <w:sz w:val="16"/>
        </w:rPr>
        <w:t>L’obiettivo del controllo è quello di verificare che quanto progettato sia effettivamente realizzato, in relazione ad un margine di rischio stabilito, con riferimento alla normativa vigente e alle possibili conseguenze che, in caso di errori, possono verificarsi, tra le quali: distacchi dal supporto; crepe, fessure, rigonfiamenti; viraggi di colore. Il controllo riguarda le pavimentazioni interne (monocottura, gres, lignei, moquette, viniliche, resine</w:t>
      </w:r>
      <w:r w:rsidR="00122351" w:rsidRPr="001F1BAB">
        <w:rPr>
          <w:rFonts w:ascii="Candara" w:hAnsi="Candara" w:cs="Tahoma"/>
          <w:sz w:val="16"/>
        </w:rPr>
        <w:t>, altro</w:t>
      </w:r>
      <w:r w:rsidR="006128E3" w:rsidRPr="001F1BAB">
        <w:rPr>
          <w:rFonts w:ascii="Candara" w:hAnsi="Candara" w:cs="Tahoma"/>
          <w:sz w:val="16"/>
        </w:rPr>
        <w:t>), pavimentazioni industriali, rivestimenti e intonaci interni, cartongessi e controsoffitti.</w:t>
      </w:r>
    </w:p>
    <w:p w14:paraId="43CEDF1C" w14:textId="77777777" w:rsidR="006128E3" w:rsidRPr="00C667BA" w:rsidRDefault="006128E3" w:rsidP="00696A19">
      <w:pPr>
        <w:pStyle w:val="Testodelblocco"/>
        <w:spacing w:line="240" w:lineRule="auto"/>
        <w:ind w:right="-62"/>
        <w:rPr>
          <w:rFonts w:ascii="Candara" w:hAnsi="Candara" w:cs="Tahoma"/>
          <w:sz w:val="16"/>
          <w:highlight w:val="yellow"/>
        </w:rPr>
      </w:pPr>
    </w:p>
    <w:p w14:paraId="72521839" w14:textId="6E9A2E6A" w:rsidR="00A46C9E" w:rsidRPr="001F1BAB" w:rsidRDefault="001F1BAB" w:rsidP="00696A19">
      <w:pPr>
        <w:pStyle w:val="Testodelblocco"/>
        <w:spacing w:line="240" w:lineRule="auto"/>
        <w:ind w:left="0" w:right="-62"/>
        <w:jc w:val="left"/>
        <w:rPr>
          <w:rFonts w:ascii="Candara" w:hAnsi="Candara" w:cs="Tahoma"/>
          <w:b/>
          <w:bCs/>
          <w:sz w:val="16"/>
        </w:rPr>
      </w:pPr>
      <w:r w:rsidRPr="001F1BAB">
        <w:rPr>
          <w:rFonts w:ascii="Candara" w:hAnsi="Candara" w:cs="Tahoma"/>
          <w:b/>
          <w:bCs/>
          <w:sz w:val="16"/>
        </w:rPr>
        <w:t>C</w:t>
      </w:r>
      <w:r w:rsidR="00A46C9E" w:rsidRPr="001F1BAB">
        <w:rPr>
          <w:rFonts w:ascii="Candara" w:hAnsi="Candara" w:cs="Tahoma"/>
          <w:b/>
          <w:bCs/>
          <w:sz w:val="16"/>
        </w:rPr>
        <w:t>5 - CONTROLLO INTONACI E RIVESTIMENTI ESTERNI</w:t>
      </w:r>
    </w:p>
    <w:p w14:paraId="169886C2" w14:textId="339F0D51" w:rsidR="001F1BAB" w:rsidRDefault="003106BC" w:rsidP="00696A19">
      <w:pPr>
        <w:pStyle w:val="Testodelblocco"/>
        <w:spacing w:line="240" w:lineRule="auto"/>
        <w:ind w:right="-62"/>
        <w:rPr>
          <w:rFonts w:ascii="Candara" w:hAnsi="Candara" w:cs="Tahoma"/>
          <w:sz w:val="16"/>
        </w:rPr>
      </w:pPr>
      <w:r w:rsidRPr="003106BC">
        <w:rPr>
          <w:rFonts w:ascii="Candara" w:hAnsi="Candara" w:cs="Tahoma"/>
          <w:sz w:val="16"/>
          <w:u w:val="single"/>
        </w:rPr>
        <w:t>Servizio di controllo relativo ai requisiti di durabilità, manutenibilità, vita utile degli intonaci e dei rivestimenti esterni dell’opera.</w:t>
      </w:r>
      <w:r>
        <w:rPr>
          <w:rFonts w:ascii="Candara" w:hAnsi="Candara" w:cs="Tahoma"/>
          <w:sz w:val="16"/>
        </w:rPr>
        <w:t xml:space="preserve"> </w:t>
      </w:r>
      <w:r w:rsidR="00122351" w:rsidRPr="001F1BAB">
        <w:rPr>
          <w:rFonts w:ascii="Candara" w:hAnsi="Candara" w:cs="Tahoma"/>
          <w:sz w:val="16"/>
        </w:rPr>
        <w:t xml:space="preserve">L’obiettivo del controllo è quello di verificare che quanto progettato sia effettivamente realizzato, in relazione ad un margine di rischio stabilito, con riferimento alla normativa vigente e alle possibili conseguenze che, in caso di errori, possono verificarsi, tra le quali: distacchi dal supporto; crepe, fessure, rigonfiamenti; viraggi di colore. Il controllo riguarda le pavimentazioni esterne (monocottura, gres, lignei, viniliche, resine, altro), pavimentazioni industriali, rivestimenti </w:t>
      </w:r>
      <w:r w:rsidR="009C2654" w:rsidRPr="001F1BAB">
        <w:rPr>
          <w:rFonts w:ascii="Candara" w:hAnsi="Candara" w:cs="Tahoma"/>
          <w:sz w:val="16"/>
        </w:rPr>
        <w:t xml:space="preserve">(realizzati con ceramica, cotto, pietra naturale e/o similari, plastici e/o similari) </w:t>
      </w:r>
      <w:r w:rsidR="00122351" w:rsidRPr="001F1BAB">
        <w:rPr>
          <w:rFonts w:ascii="Candara" w:hAnsi="Candara" w:cs="Tahoma"/>
          <w:sz w:val="16"/>
        </w:rPr>
        <w:t>e intonaci esterni</w:t>
      </w:r>
      <w:r w:rsidR="009C2654" w:rsidRPr="001F1BAB">
        <w:rPr>
          <w:rFonts w:ascii="Candara" w:hAnsi="Candara" w:cs="Tahoma"/>
          <w:sz w:val="16"/>
        </w:rPr>
        <w:t xml:space="preserve"> (cementizi e/o a base di calce, plastici e similari)</w:t>
      </w:r>
      <w:r w:rsidR="00122351" w:rsidRPr="001F1BAB">
        <w:rPr>
          <w:rFonts w:ascii="Candara" w:hAnsi="Candara" w:cs="Tahoma"/>
          <w:sz w:val="16"/>
        </w:rPr>
        <w:t>, tinteggiature</w:t>
      </w:r>
      <w:r w:rsidR="009C2654" w:rsidRPr="001F1BAB">
        <w:rPr>
          <w:rFonts w:ascii="Candara" w:hAnsi="Candara" w:cs="Tahoma"/>
          <w:sz w:val="16"/>
        </w:rPr>
        <w:t>,</w:t>
      </w:r>
      <w:r w:rsidR="00122351" w:rsidRPr="001F1BAB">
        <w:rPr>
          <w:rFonts w:ascii="Candara" w:hAnsi="Candara" w:cs="Tahoma"/>
          <w:sz w:val="16"/>
        </w:rPr>
        <w:t xml:space="preserve"> </w:t>
      </w:r>
      <w:r w:rsidR="009C2654" w:rsidRPr="001F1BAB">
        <w:rPr>
          <w:rFonts w:ascii="Candara" w:hAnsi="Candara" w:cs="Tahoma"/>
          <w:sz w:val="16"/>
        </w:rPr>
        <w:t xml:space="preserve">isolamenti termici e acustici (esclusi i pannelli fotovoltaici) coperture metalliche. </w:t>
      </w:r>
      <w:r w:rsidR="001F1BAB">
        <w:rPr>
          <w:rFonts w:ascii="Candara" w:hAnsi="Candara" w:cs="Tahoma"/>
          <w:sz w:val="16"/>
        </w:rPr>
        <w:t>Il controllo dei rivestimenti è esteso anche ai relativi strati di posa/incollaggio a diretto contatto.</w:t>
      </w:r>
    </w:p>
    <w:p w14:paraId="7EF7CD0F" w14:textId="77777777" w:rsidR="001F1BAB" w:rsidRDefault="001F1BAB" w:rsidP="00696A19">
      <w:pPr>
        <w:pStyle w:val="Testodelblocco"/>
        <w:spacing w:line="240" w:lineRule="auto"/>
        <w:ind w:right="-62"/>
        <w:rPr>
          <w:rFonts w:ascii="Candara" w:hAnsi="Candara" w:cs="Tahoma"/>
          <w:sz w:val="16"/>
        </w:rPr>
      </w:pPr>
    </w:p>
    <w:p w14:paraId="631970D2" w14:textId="535CC987" w:rsidR="001F1BAB" w:rsidRPr="00F12F62" w:rsidRDefault="001F1BAB" w:rsidP="001F1BAB">
      <w:pPr>
        <w:pStyle w:val="Testodelblocco"/>
        <w:spacing w:line="240" w:lineRule="auto"/>
        <w:ind w:left="0" w:right="-62"/>
        <w:jc w:val="left"/>
        <w:rPr>
          <w:rFonts w:ascii="Candara" w:hAnsi="Candara" w:cs="Tahoma"/>
          <w:b/>
          <w:bCs/>
          <w:sz w:val="16"/>
        </w:rPr>
      </w:pPr>
      <w:r w:rsidRPr="00F12F62">
        <w:rPr>
          <w:rFonts w:ascii="Candara" w:hAnsi="Candara" w:cs="Tahoma"/>
          <w:b/>
          <w:bCs/>
          <w:sz w:val="16"/>
        </w:rPr>
        <w:t>C</w:t>
      </w:r>
      <w:r w:rsidR="003106BC">
        <w:rPr>
          <w:rFonts w:ascii="Candara" w:hAnsi="Candara" w:cs="Tahoma"/>
          <w:b/>
          <w:bCs/>
          <w:sz w:val="16"/>
        </w:rPr>
        <w:t>6</w:t>
      </w:r>
      <w:r w:rsidRPr="00F12F62">
        <w:rPr>
          <w:rFonts w:ascii="Candara" w:hAnsi="Candara" w:cs="Tahoma"/>
          <w:b/>
          <w:bCs/>
          <w:sz w:val="16"/>
        </w:rPr>
        <w:t xml:space="preserve"> – CONTROLLO </w:t>
      </w:r>
      <w:r>
        <w:rPr>
          <w:rFonts w:ascii="Candara" w:hAnsi="Candara" w:cs="Tahoma"/>
          <w:b/>
          <w:bCs/>
          <w:sz w:val="16"/>
        </w:rPr>
        <w:t>SERRAMENTI ESTERNI</w:t>
      </w:r>
    </w:p>
    <w:p w14:paraId="2984CA17" w14:textId="6735DF31" w:rsidR="001F1BAB" w:rsidRPr="001F1BAB" w:rsidRDefault="003106BC" w:rsidP="001F1BAB">
      <w:pPr>
        <w:pStyle w:val="Testodelblocco"/>
        <w:spacing w:line="240" w:lineRule="auto"/>
        <w:ind w:right="-62"/>
        <w:rPr>
          <w:rFonts w:ascii="Candara" w:hAnsi="Candara" w:cs="Tahoma"/>
          <w:sz w:val="16"/>
        </w:rPr>
      </w:pPr>
      <w:r w:rsidRPr="003106BC">
        <w:rPr>
          <w:rFonts w:ascii="Candara" w:hAnsi="Candara" w:cs="Tahoma"/>
          <w:sz w:val="16"/>
          <w:u w:val="single"/>
        </w:rPr>
        <w:t>Servizio di controllo relativo ai requisiti di durabilità, manutenibilità, vita utile degli involucri trasparenti esterni.</w:t>
      </w:r>
      <w:r w:rsidRPr="003106BC">
        <w:rPr>
          <w:rFonts w:ascii="Candara" w:hAnsi="Candara" w:cs="Tahoma"/>
          <w:sz w:val="16"/>
        </w:rPr>
        <w:t xml:space="preserve"> </w:t>
      </w:r>
      <w:r w:rsidR="001F1BAB" w:rsidRPr="00F12F62">
        <w:rPr>
          <w:rFonts w:ascii="Candara" w:hAnsi="Candara" w:cs="Tahoma"/>
          <w:sz w:val="16"/>
        </w:rPr>
        <w:t>L’obiettivo del controllo è quello di verificare che quanto progettato sia effettivamente realizzato, in relazione ad un margine di rischio stabilito, con riferimento alla normativa vigente e alle possibili conseguenze che, in caso di errori, possono verificarsi, tra le quali: gravi ed inammissibili deformazioni; comprom</w:t>
      </w:r>
      <w:r w:rsidR="001F1BAB">
        <w:rPr>
          <w:rFonts w:ascii="Candara" w:hAnsi="Candara" w:cs="Tahoma"/>
          <w:sz w:val="16"/>
        </w:rPr>
        <w:t>issione della</w:t>
      </w:r>
      <w:r w:rsidR="001F1BAB" w:rsidRPr="00F12F62">
        <w:rPr>
          <w:rFonts w:ascii="Candara" w:hAnsi="Candara" w:cs="Tahoma"/>
          <w:sz w:val="16"/>
        </w:rPr>
        <w:t xml:space="preserve"> tenuta all’aria e</w:t>
      </w:r>
      <w:r w:rsidR="001F1BAB">
        <w:rPr>
          <w:rFonts w:ascii="Candara" w:hAnsi="Candara" w:cs="Tahoma"/>
          <w:sz w:val="16"/>
        </w:rPr>
        <w:t xml:space="preserve">d </w:t>
      </w:r>
      <w:r w:rsidR="001F1BAB" w:rsidRPr="00F12F62">
        <w:rPr>
          <w:rFonts w:ascii="Candara" w:hAnsi="Candara" w:cs="Tahoma"/>
          <w:sz w:val="16"/>
        </w:rPr>
        <w:t>all’acqua piovana; danni ad altre parti delle opere di costruzione</w:t>
      </w:r>
      <w:r w:rsidR="001F1BAB">
        <w:rPr>
          <w:rFonts w:ascii="Candara" w:hAnsi="Candara" w:cs="Tahoma"/>
          <w:sz w:val="16"/>
        </w:rPr>
        <w:t xml:space="preserve"> </w:t>
      </w:r>
      <w:r w:rsidR="001F1BAB" w:rsidRPr="00F12F62">
        <w:rPr>
          <w:rFonts w:ascii="Candara" w:hAnsi="Candara" w:cs="Tahoma"/>
          <w:sz w:val="16"/>
        </w:rPr>
        <w:t xml:space="preserve">o a impianti principali o accessori. Il controllo riguarda </w:t>
      </w:r>
      <w:r w:rsidR="001F1BAB">
        <w:rPr>
          <w:rFonts w:ascii="Candara" w:hAnsi="Candara" w:cs="Tahoma"/>
          <w:sz w:val="16"/>
        </w:rPr>
        <w:t xml:space="preserve">gli infissi, anche di tipo a nastro, ovvero i </w:t>
      </w:r>
      <w:r w:rsidR="001F1BAB" w:rsidRPr="001F1BAB">
        <w:rPr>
          <w:rFonts w:ascii="Candara" w:hAnsi="Candara" w:cs="Tahoma"/>
          <w:sz w:val="16"/>
        </w:rPr>
        <w:t>manufatti per la chiusura delle aperture necessarie per il passaggio, illuminazione e aerazione</w:t>
      </w:r>
      <w:r w:rsidR="00DF4F4F">
        <w:rPr>
          <w:rFonts w:ascii="Candara" w:hAnsi="Candara" w:cs="Tahoma"/>
          <w:sz w:val="16"/>
        </w:rPr>
        <w:t>.</w:t>
      </w:r>
    </w:p>
    <w:p w14:paraId="39D2847A" w14:textId="77777777" w:rsidR="00BE3F6B" w:rsidRPr="00C667BA" w:rsidRDefault="00BE3F6B" w:rsidP="00696A19">
      <w:pPr>
        <w:pStyle w:val="Testodelblocco"/>
        <w:spacing w:line="240" w:lineRule="auto"/>
        <w:ind w:right="-62"/>
        <w:rPr>
          <w:rFonts w:ascii="Candara" w:hAnsi="Candara" w:cs="Tahoma"/>
          <w:sz w:val="16"/>
          <w:highlight w:val="yellow"/>
        </w:rPr>
      </w:pPr>
    </w:p>
    <w:p w14:paraId="5C3119E8" w14:textId="40736EB9" w:rsidR="00A46C9E" w:rsidRPr="001F1BAB" w:rsidRDefault="001F1BAB" w:rsidP="00696A19">
      <w:pPr>
        <w:ind w:left="18"/>
        <w:rPr>
          <w:rFonts w:ascii="Candara" w:hAnsi="Candara" w:cs="Tahoma"/>
          <w:b/>
          <w:bCs/>
          <w:sz w:val="16"/>
        </w:rPr>
      </w:pPr>
      <w:bookmarkStart w:id="4" w:name="_Toc389752989"/>
      <w:r>
        <w:rPr>
          <w:rFonts w:ascii="Candara" w:hAnsi="Candara" w:cs="Tahoma"/>
          <w:b/>
          <w:bCs/>
          <w:sz w:val="16"/>
        </w:rPr>
        <w:t>C</w:t>
      </w:r>
      <w:r w:rsidR="00A46C9E" w:rsidRPr="001F1BAB">
        <w:rPr>
          <w:rFonts w:ascii="Candara" w:hAnsi="Candara" w:cs="Tahoma"/>
          <w:b/>
          <w:bCs/>
          <w:sz w:val="16"/>
        </w:rPr>
        <w:t>7 - CONTROLLO IMPIANTI</w:t>
      </w:r>
      <w:bookmarkEnd w:id="4"/>
    </w:p>
    <w:p w14:paraId="62BBAE19" w14:textId="78E1773F" w:rsidR="004974AC" w:rsidRPr="001F1BAB" w:rsidRDefault="003106BC" w:rsidP="00696A19">
      <w:pPr>
        <w:ind w:left="142"/>
        <w:jc w:val="both"/>
        <w:rPr>
          <w:rFonts w:ascii="Candara" w:hAnsi="Candara" w:cs="Tahoma"/>
          <w:bCs/>
          <w:sz w:val="16"/>
        </w:rPr>
      </w:pPr>
      <w:r w:rsidRPr="003106BC">
        <w:rPr>
          <w:rFonts w:ascii="Candara" w:hAnsi="Candara" w:cs="Tahoma"/>
          <w:bCs/>
          <w:sz w:val="16"/>
          <w:u w:val="single"/>
        </w:rPr>
        <w:t>Servizio di controllo relativo ai requisiti di durabilità, manutenibilità, vita utile degli impianti</w:t>
      </w:r>
      <w:r>
        <w:rPr>
          <w:rFonts w:ascii="Candara" w:hAnsi="Candara" w:cs="Tahoma"/>
          <w:bCs/>
          <w:sz w:val="16"/>
        </w:rPr>
        <w:t xml:space="preserve">. </w:t>
      </w:r>
      <w:r w:rsidR="004974AC" w:rsidRPr="001F1BAB">
        <w:rPr>
          <w:rFonts w:ascii="Candara" w:hAnsi="Candara" w:cs="Tahoma"/>
          <w:bCs/>
          <w:sz w:val="16"/>
        </w:rPr>
        <w:t xml:space="preserve">L’obiettivo del controllo è quello di verificare che il sistema tecnologico edilizio ed i sistemi impiantistici che impiegano energia siano correttamente posati e montati, nonché siano conformi a quanto progettato. </w:t>
      </w:r>
    </w:p>
    <w:p w14:paraId="5512E699" w14:textId="77777777" w:rsidR="00BE3F6B" w:rsidRPr="001F1BAB" w:rsidRDefault="004974AC" w:rsidP="00696A19">
      <w:pPr>
        <w:ind w:left="142"/>
        <w:jc w:val="both"/>
        <w:rPr>
          <w:rFonts w:ascii="Candara" w:hAnsi="Candara" w:cs="Tahoma"/>
          <w:bCs/>
          <w:sz w:val="16"/>
        </w:rPr>
      </w:pPr>
      <w:r w:rsidRPr="001F1BAB">
        <w:rPr>
          <w:rFonts w:ascii="Candara" w:hAnsi="Candara" w:cs="Tahoma"/>
          <w:bCs/>
          <w:sz w:val="16"/>
        </w:rPr>
        <w:t>Le criticità che possono essere riscontrate durante questa fase sono quindi legate alla corretta posa in opera degli impianti in generale (idrico-sanitari, climatizzazione, elettrici, videosorveglianza, allarmi, aerazione, ventilazione, cancelli,  compresi i pannelli solari termici e i panelli fotovoltaici), all’utilizzo di materiali previsti in fase di progetto, alla valutazione dell’adeguatezza dei materiali scelti e delle apparecchiature per garantire le prestazioni energetiche e funzionali previste, alle competenze degli esecutori relative alla esecuzione.</w:t>
      </w:r>
    </w:p>
    <w:p w14:paraId="51255C8A" w14:textId="77777777" w:rsidR="00696A19" w:rsidRPr="00C667BA" w:rsidRDefault="00696A19" w:rsidP="00696A19">
      <w:pPr>
        <w:ind w:left="142"/>
        <w:jc w:val="both"/>
        <w:rPr>
          <w:rFonts w:ascii="Candara" w:hAnsi="Candara" w:cs="Tahoma"/>
          <w:bCs/>
          <w:sz w:val="16"/>
          <w:highlight w:val="yellow"/>
        </w:rPr>
      </w:pPr>
    </w:p>
    <w:p w14:paraId="17060D39" w14:textId="2460B158" w:rsidR="002B079E" w:rsidRDefault="002B079E">
      <w:pPr>
        <w:rPr>
          <w:rFonts w:ascii="Candara" w:hAnsi="Candara" w:cs="Tahoma"/>
          <w:sz w:val="18"/>
          <w:szCs w:val="18"/>
        </w:rPr>
      </w:pPr>
      <w:r>
        <w:rPr>
          <w:rFonts w:ascii="Candara" w:hAnsi="Candara" w:cs="Tahoma"/>
          <w:sz w:val="18"/>
          <w:szCs w:val="18"/>
        </w:rPr>
        <w:br w:type="page"/>
      </w:r>
    </w:p>
    <w:p w14:paraId="2C804CFE" w14:textId="77777777" w:rsidR="009B582C" w:rsidRDefault="009B582C" w:rsidP="00696A19">
      <w:pPr>
        <w:tabs>
          <w:tab w:val="left" w:pos="5670"/>
        </w:tabs>
        <w:ind w:left="142"/>
        <w:jc w:val="both"/>
        <w:rPr>
          <w:rFonts w:ascii="Candara" w:hAnsi="Candara" w:cs="Tahoma"/>
          <w:sz w:val="18"/>
          <w:szCs w:val="18"/>
        </w:rPr>
      </w:pPr>
    </w:p>
    <w:p w14:paraId="7144E490" w14:textId="534A19E6" w:rsidR="002B079E" w:rsidRDefault="002B079E" w:rsidP="002B079E">
      <w:pPr>
        <w:pStyle w:val="Testodelblocco"/>
        <w:shd w:val="clear" w:color="auto" w:fill="E2EFD9" w:themeFill="accent6" w:themeFillTint="33"/>
        <w:spacing w:line="240" w:lineRule="auto"/>
        <w:ind w:left="0" w:right="-62"/>
        <w:jc w:val="center"/>
        <w:rPr>
          <w:rFonts w:ascii="Candara" w:hAnsi="Candara" w:cs="Tahoma"/>
          <w:b/>
          <w:bCs/>
          <w:sz w:val="16"/>
        </w:rPr>
      </w:pPr>
      <w:r w:rsidRPr="00F12F62">
        <w:rPr>
          <w:rFonts w:ascii="Candara" w:hAnsi="Candara" w:cs="Tahoma"/>
          <w:b/>
          <w:bCs/>
          <w:sz w:val="16"/>
        </w:rPr>
        <w:t>OPERE</w:t>
      </w:r>
      <w:r>
        <w:rPr>
          <w:rFonts w:ascii="Candara" w:hAnsi="Candara" w:cs="Tahoma"/>
          <w:b/>
          <w:bCs/>
          <w:sz w:val="16"/>
        </w:rPr>
        <w:t xml:space="preserve"> INFRASTRUTTURALI</w:t>
      </w:r>
    </w:p>
    <w:p w14:paraId="5CD05E3A" w14:textId="33C16E47" w:rsidR="002B079E" w:rsidRDefault="002B079E" w:rsidP="002B079E">
      <w:pPr>
        <w:pStyle w:val="Testodelblocco"/>
        <w:spacing w:line="240" w:lineRule="auto"/>
        <w:ind w:left="0" w:right="-62"/>
        <w:jc w:val="center"/>
        <w:rPr>
          <w:rFonts w:ascii="Candara" w:hAnsi="Candara" w:cs="Tahoma"/>
          <w:b/>
          <w:bCs/>
          <w:sz w:val="16"/>
        </w:rPr>
      </w:pPr>
    </w:p>
    <w:p w14:paraId="2FFEFD79" w14:textId="3DAA5CFD" w:rsidR="002B079E" w:rsidRPr="00F12F62" w:rsidRDefault="007C77C0" w:rsidP="002B079E">
      <w:pPr>
        <w:pStyle w:val="Testodelblocco"/>
        <w:spacing w:line="240" w:lineRule="auto"/>
        <w:ind w:left="0" w:right="-62"/>
        <w:jc w:val="left"/>
        <w:rPr>
          <w:rFonts w:ascii="Candara" w:hAnsi="Candara" w:cs="Tahoma"/>
          <w:b/>
          <w:bCs/>
          <w:sz w:val="16"/>
        </w:rPr>
      </w:pPr>
      <w:r>
        <w:rPr>
          <w:rFonts w:ascii="Candara" w:hAnsi="Candara" w:cs="Tahoma"/>
          <w:b/>
          <w:bCs/>
          <w:sz w:val="16"/>
        </w:rPr>
        <w:t>I</w:t>
      </w:r>
      <w:r w:rsidR="002B079E" w:rsidRPr="00F12F62">
        <w:rPr>
          <w:rFonts w:ascii="Candara" w:hAnsi="Candara" w:cs="Tahoma"/>
          <w:b/>
          <w:bCs/>
          <w:sz w:val="16"/>
        </w:rPr>
        <w:t xml:space="preserve">1 </w:t>
      </w:r>
      <w:r w:rsidR="002B079E">
        <w:rPr>
          <w:rFonts w:ascii="Candara" w:hAnsi="Candara" w:cs="Tahoma"/>
          <w:b/>
          <w:bCs/>
          <w:sz w:val="16"/>
        </w:rPr>
        <w:t>–</w:t>
      </w:r>
      <w:r w:rsidR="002B079E" w:rsidRPr="00F12F62">
        <w:rPr>
          <w:rFonts w:ascii="Candara" w:hAnsi="Candara" w:cs="Tahoma"/>
          <w:b/>
          <w:bCs/>
          <w:sz w:val="16"/>
        </w:rPr>
        <w:t xml:space="preserve"> </w:t>
      </w:r>
      <w:r w:rsidR="002B079E">
        <w:rPr>
          <w:rFonts w:ascii="Candara" w:hAnsi="Candara" w:cs="Tahoma"/>
          <w:b/>
          <w:bCs/>
          <w:sz w:val="16"/>
        </w:rPr>
        <w:t xml:space="preserve">GALLERIE, </w:t>
      </w:r>
      <w:r w:rsidR="002B079E" w:rsidRPr="002B079E">
        <w:rPr>
          <w:rFonts w:ascii="Candara" w:hAnsi="Candara" w:cs="Tahoma"/>
          <w:b/>
          <w:bCs/>
          <w:sz w:val="16"/>
        </w:rPr>
        <w:t>PONTI, VIADOTTI, SOVRAPPASSI, INFRASTRUTTURE STRADALI, FERROVIARIE, TRAMVIARIE, FILOVIARIE, METROPOLITANE</w:t>
      </w:r>
    </w:p>
    <w:p w14:paraId="4448B12A" w14:textId="25112AC2" w:rsidR="002B079E" w:rsidRDefault="002B079E" w:rsidP="002B079E">
      <w:pPr>
        <w:pStyle w:val="Testodelblocco"/>
        <w:spacing w:line="240" w:lineRule="auto"/>
        <w:ind w:right="-62"/>
        <w:rPr>
          <w:rFonts w:ascii="Candara" w:hAnsi="Candara" w:cs="Tahoma"/>
          <w:sz w:val="16"/>
        </w:rPr>
      </w:pPr>
      <w:r w:rsidRPr="00F12F62">
        <w:rPr>
          <w:rFonts w:ascii="Candara" w:hAnsi="Candara" w:cs="Tahoma"/>
          <w:sz w:val="16"/>
        </w:rPr>
        <w:t>L’obiettivo del controllo è quello di verificare che quanto progettato sia effettivamente realizzato, in relazione ad un margine di rischio stabilito, con riferimento alla normativa strutturale, alle leggi vigenti e alle possibili conseguenze che, in caso di errori, possono verificarsi</w:t>
      </w:r>
      <w:r w:rsidR="00EE5E7E">
        <w:rPr>
          <w:rFonts w:ascii="Candara" w:hAnsi="Candara" w:cs="Tahoma"/>
          <w:sz w:val="16"/>
        </w:rPr>
        <w:t>, tra le quali:</w:t>
      </w:r>
      <w:r w:rsidR="00EE5E7E" w:rsidRPr="00F12F62">
        <w:rPr>
          <w:rFonts w:ascii="Candara" w:hAnsi="Candara" w:cs="Tahoma"/>
          <w:sz w:val="16"/>
        </w:rPr>
        <w:t xml:space="preserve"> </w:t>
      </w:r>
      <w:r w:rsidRPr="00F12F62">
        <w:rPr>
          <w:rFonts w:ascii="Candara" w:hAnsi="Candara" w:cs="Tahoma"/>
          <w:sz w:val="16"/>
        </w:rPr>
        <w:t xml:space="preserve"> il crollo totale o parziale della costruzione, gravi ed inammissibili deformazioni,  danni ad altre parti delle opere di costruzione, o a impianti principali o accessori, a seguito di una grave deformazione degli elementi portanti,  danni accidentali sproporzionati alla causa che li ha </w:t>
      </w:r>
      <w:r w:rsidRPr="00716A72">
        <w:rPr>
          <w:rFonts w:ascii="Candara" w:hAnsi="Candara" w:cs="Tahoma"/>
          <w:sz w:val="16"/>
        </w:rPr>
        <w:t>provocati. Il controllo riguarda le parti strutturali dell’intervento oggetto di collaudo ovvero quelle destinate per propria natura a resistere a sollecitazioni trasmettendo i carichi della costruzione alle fondazioni, al terreno e tutte le parti dell’opera. Il controllo può essere svolto su infrastrutture di nuova realizzazione o su interventi di adeguamento e risanamento.</w:t>
      </w:r>
      <w:r>
        <w:rPr>
          <w:rFonts w:ascii="Candara" w:hAnsi="Candara" w:cs="Tahoma"/>
          <w:sz w:val="16"/>
        </w:rPr>
        <w:t xml:space="preserve"> </w:t>
      </w:r>
    </w:p>
    <w:p w14:paraId="1E45A69F" w14:textId="7115D7C8" w:rsidR="002B079E" w:rsidRDefault="002B079E" w:rsidP="002B079E">
      <w:pPr>
        <w:pStyle w:val="Testodelblocco"/>
        <w:spacing w:line="240" w:lineRule="auto"/>
        <w:ind w:right="-62"/>
        <w:rPr>
          <w:rFonts w:ascii="Candara" w:hAnsi="Candara" w:cs="Tahoma"/>
          <w:sz w:val="16"/>
        </w:rPr>
      </w:pPr>
    </w:p>
    <w:p w14:paraId="0F7C7731" w14:textId="4BBE390A" w:rsidR="002B079E" w:rsidRPr="00F12F62" w:rsidRDefault="007C77C0" w:rsidP="002B079E">
      <w:pPr>
        <w:pStyle w:val="Testodelblocco"/>
        <w:spacing w:line="240" w:lineRule="auto"/>
        <w:ind w:left="0" w:right="-62"/>
        <w:jc w:val="left"/>
        <w:rPr>
          <w:rFonts w:ascii="Candara" w:hAnsi="Candara" w:cs="Tahoma"/>
          <w:b/>
          <w:bCs/>
          <w:sz w:val="16"/>
        </w:rPr>
      </w:pPr>
      <w:r>
        <w:rPr>
          <w:rFonts w:ascii="Candara" w:hAnsi="Candara" w:cs="Tahoma"/>
          <w:b/>
          <w:bCs/>
          <w:sz w:val="16"/>
        </w:rPr>
        <w:t>I</w:t>
      </w:r>
      <w:r w:rsidR="002B079E">
        <w:rPr>
          <w:rFonts w:ascii="Candara" w:hAnsi="Candara" w:cs="Tahoma"/>
          <w:b/>
          <w:bCs/>
          <w:sz w:val="16"/>
        </w:rPr>
        <w:t>2</w:t>
      </w:r>
      <w:r w:rsidR="002B079E" w:rsidRPr="00F12F62">
        <w:rPr>
          <w:rFonts w:ascii="Candara" w:hAnsi="Candara" w:cs="Tahoma"/>
          <w:b/>
          <w:bCs/>
          <w:sz w:val="16"/>
        </w:rPr>
        <w:t xml:space="preserve"> </w:t>
      </w:r>
      <w:r w:rsidR="002B079E">
        <w:rPr>
          <w:rFonts w:ascii="Candara" w:hAnsi="Candara" w:cs="Tahoma"/>
          <w:b/>
          <w:bCs/>
          <w:sz w:val="16"/>
        </w:rPr>
        <w:t>–</w:t>
      </w:r>
      <w:r w:rsidR="002B079E" w:rsidRPr="00F12F62">
        <w:rPr>
          <w:rFonts w:ascii="Candara" w:hAnsi="Candara" w:cs="Tahoma"/>
          <w:b/>
          <w:bCs/>
          <w:sz w:val="16"/>
        </w:rPr>
        <w:t xml:space="preserve"> </w:t>
      </w:r>
      <w:r w:rsidR="002B079E">
        <w:rPr>
          <w:rFonts w:ascii="Candara" w:hAnsi="Candara" w:cs="Tahoma"/>
          <w:b/>
          <w:bCs/>
          <w:sz w:val="16"/>
        </w:rPr>
        <w:t>PORTI</w:t>
      </w:r>
    </w:p>
    <w:p w14:paraId="34F540A8" w14:textId="43B4E73B" w:rsidR="002B079E" w:rsidRDefault="002B079E" w:rsidP="002B079E">
      <w:pPr>
        <w:pStyle w:val="Testodelblocco"/>
        <w:spacing w:line="240" w:lineRule="auto"/>
        <w:ind w:right="-62"/>
        <w:rPr>
          <w:rFonts w:ascii="Candara" w:hAnsi="Candara" w:cs="Tahoma"/>
          <w:sz w:val="16"/>
        </w:rPr>
      </w:pPr>
      <w:r w:rsidRPr="00F12F62">
        <w:rPr>
          <w:rFonts w:ascii="Candara" w:hAnsi="Candara" w:cs="Tahoma"/>
          <w:sz w:val="16"/>
        </w:rPr>
        <w:t>L’obiettivo del controllo è quello di verificare che quanto progettato sia effettivamente realizzato, in relazione ad un margine di rischio stabilito, con riferimento alla normativa strutturale, alle leggi vigenti e alle possibili conseguenze che, in caso di errori, possono verificarsi</w:t>
      </w:r>
      <w:r w:rsidR="00EE5E7E">
        <w:rPr>
          <w:rFonts w:ascii="Candara" w:hAnsi="Candara" w:cs="Tahoma"/>
          <w:sz w:val="16"/>
        </w:rPr>
        <w:t>, tra le quali:</w:t>
      </w:r>
      <w:r w:rsidR="00EE5E7E" w:rsidRPr="00F12F62">
        <w:rPr>
          <w:rFonts w:ascii="Candara" w:hAnsi="Candara" w:cs="Tahoma"/>
          <w:sz w:val="16"/>
        </w:rPr>
        <w:t xml:space="preserve"> </w:t>
      </w:r>
      <w:r w:rsidRPr="00F12F62">
        <w:rPr>
          <w:rFonts w:ascii="Candara" w:hAnsi="Candara" w:cs="Tahoma"/>
          <w:sz w:val="16"/>
        </w:rPr>
        <w:t xml:space="preserve"> il crollo totale o parziale della </w:t>
      </w:r>
      <w:r w:rsidRPr="00716A72">
        <w:rPr>
          <w:rFonts w:ascii="Candara" w:hAnsi="Candara" w:cs="Tahoma"/>
          <w:sz w:val="16"/>
        </w:rPr>
        <w:t xml:space="preserve">costruzione, gravi ed inammissibili deformazioni,  danni ad altre parti delle opere di costruzione, o a impianti principali o accessori, a seguito di una grave deformazione degli elementi portanti,  danni accidentali sproporzionati alla causa che li ha provocati. </w:t>
      </w:r>
      <w:r w:rsidR="002D1B55" w:rsidRPr="00716A72">
        <w:rPr>
          <w:rFonts w:ascii="Candara" w:hAnsi="Candara" w:cs="Tahoma"/>
          <w:sz w:val="16"/>
        </w:rPr>
        <w:t>I</w:t>
      </w:r>
      <w:r w:rsidRPr="00716A72">
        <w:rPr>
          <w:rFonts w:ascii="Candara" w:hAnsi="Candara" w:cs="Tahoma"/>
          <w:sz w:val="16"/>
        </w:rPr>
        <w:t xml:space="preserve">l controllo riguarda le parti strutturali dell’intervento oggetto di collaudo ovvero quelle destinate per propria natura a resistere a sollecitazioni trasmettendo i carichi della costruzione alle fondazioni, al terreno e tutte le parti dell’opera. Il controllo può essere svolto su </w:t>
      </w:r>
      <w:r w:rsidR="002D1B55" w:rsidRPr="00716A72">
        <w:rPr>
          <w:rFonts w:ascii="Candara" w:hAnsi="Candara" w:cs="Tahoma"/>
          <w:sz w:val="16"/>
        </w:rPr>
        <w:t>opere a mare o opere a terra di nuova realizzazione o su</w:t>
      </w:r>
      <w:r w:rsidRPr="00716A72">
        <w:rPr>
          <w:rFonts w:ascii="Candara" w:hAnsi="Candara" w:cs="Tahoma"/>
          <w:sz w:val="16"/>
        </w:rPr>
        <w:t xml:space="preserve"> interventi di adeguamento e risanamento.</w:t>
      </w:r>
      <w:r>
        <w:rPr>
          <w:rFonts w:ascii="Candara" w:hAnsi="Candara" w:cs="Tahoma"/>
          <w:sz w:val="16"/>
        </w:rPr>
        <w:t xml:space="preserve"> </w:t>
      </w:r>
    </w:p>
    <w:p w14:paraId="2F1A26FE" w14:textId="77777777" w:rsidR="002B079E" w:rsidRDefault="002B079E" w:rsidP="002B079E">
      <w:pPr>
        <w:pStyle w:val="Testodelblocco"/>
        <w:spacing w:line="240" w:lineRule="auto"/>
        <w:ind w:right="-62"/>
        <w:rPr>
          <w:rFonts w:ascii="Candara" w:hAnsi="Candara" w:cs="Tahoma"/>
          <w:sz w:val="16"/>
        </w:rPr>
      </w:pPr>
    </w:p>
    <w:p w14:paraId="3FBE4D2A" w14:textId="6D87A927" w:rsidR="002B079E" w:rsidRPr="00F12F62" w:rsidRDefault="007C77C0" w:rsidP="002B079E">
      <w:pPr>
        <w:pStyle w:val="Testodelblocco"/>
        <w:spacing w:line="240" w:lineRule="auto"/>
        <w:ind w:left="0" w:right="-62"/>
        <w:jc w:val="left"/>
        <w:rPr>
          <w:rFonts w:ascii="Candara" w:hAnsi="Candara" w:cs="Tahoma"/>
          <w:b/>
          <w:bCs/>
          <w:sz w:val="16"/>
        </w:rPr>
      </w:pPr>
      <w:r>
        <w:rPr>
          <w:rFonts w:ascii="Candara" w:hAnsi="Candara" w:cs="Tahoma"/>
          <w:b/>
          <w:bCs/>
          <w:sz w:val="16"/>
        </w:rPr>
        <w:t>I</w:t>
      </w:r>
      <w:r w:rsidR="002B079E">
        <w:rPr>
          <w:rFonts w:ascii="Candara" w:hAnsi="Candara" w:cs="Tahoma"/>
          <w:b/>
          <w:bCs/>
          <w:sz w:val="16"/>
        </w:rPr>
        <w:t>3</w:t>
      </w:r>
      <w:r w:rsidR="002B079E" w:rsidRPr="00F12F62">
        <w:rPr>
          <w:rFonts w:ascii="Candara" w:hAnsi="Candara" w:cs="Tahoma"/>
          <w:b/>
          <w:bCs/>
          <w:sz w:val="16"/>
        </w:rPr>
        <w:t xml:space="preserve"> </w:t>
      </w:r>
      <w:r w:rsidR="002B079E">
        <w:rPr>
          <w:rFonts w:ascii="Candara" w:hAnsi="Candara" w:cs="Tahoma"/>
          <w:b/>
          <w:bCs/>
          <w:sz w:val="16"/>
        </w:rPr>
        <w:t>–</w:t>
      </w:r>
      <w:r w:rsidR="002B079E" w:rsidRPr="00F12F62">
        <w:rPr>
          <w:rFonts w:ascii="Candara" w:hAnsi="Candara" w:cs="Tahoma"/>
          <w:b/>
          <w:bCs/>
          <w:sz w:val="16"/>
        </w:rPr>
        <w:t xml:space="preserve"> </w:t>
      </w:r>
      <w:r w:rsidR="002B079E">
        <w:rPr>
          <w:rFonts w:ascii="Candara" w:hAnsi="Candara" w:cs="Tahoma"/>
          <w:b/>
          <w:bCs/>
          <w:sz w:val="16"/>
        </w:rPr>
        <w:t>DIGHE</w:t>
      </w:r>
    </w:p>
    <w:p w14:paraId="02A31FD3" w14:textId="0D0C71DD" w:rsidR="002B079E" w:rsidRDefault="002B079E" w:rsidP="002B079E">
      <w:pPr>
        <w:pStyle w:val="Testodelblocco"/>
        <w:spacing w:line="240" w:lineRule="auto"/>
        <w:ind w:right="-62"/>
        <w:rPr>
          <w:rFonts w:ascii="Candara" w:hAnsi="Candara" w:cs="Tahoma"/>
          <w:sz w:val="16"/>
        </w:rPr>
      </w:pPr>
      <w:r w:rsidRPr="00F12F62">
        <w:rPr>
          <w:rFonts w:ascii="Candara" w:hAnsi="Candara" w:cs="Tahoma"/>
          <w:sz w:val="16"/>
        </w:rPr>
        <w:t>L’obiettivo del controllo è quello di verificare che quanto progettato sia effettivamente realizzato, in relazione ad un margine di rischio stabilito, con riferimento alla normativa strutturale, alle leggi vigenti e alle possibili conseguenze che, in caso di errori, possono verificarsi</w:t>
      </w:r>
      <w:r w:rsidR="00EE5E7E">
        <w:rPr>
          <w:rFonts w:ascii="Candara" w:hAnsi="Candara" w:cs="Tahoma"/>
          <w:sz w:val="16"/>
        </w:rPr>
        <w:t>, tra le quali:</w:t>
      </w:r>
      <w:r w:rsidR="00EE5E7E" w:rsidRPr="00F12F62">
        <w:rPr>
          <w:rFonts w:ascii="Candara" w:hAnsi="Candara" w:cs="Tahoma"/>
          <w:sz w:val="16"/>
        </w:rPr>
        <w:t xml:space="preserve"> </w:t>
      </w:r>
      <w:r w:rsidRPr="00F12F62">
        <w:rPr>
          <w:rFonts w:ascii="Candara" w:hAnsi="Candara" w:cs="Tahoma"/>
          <w:sz w:val="16"/>
        </w:rPr>
        <w:t xml:space="preserve"> il crollo totale o parziale della costruzione, gravi ed inammissibili deformazioni,  danni ad altre parti delle opere di </w:t>
      </w:r>
      <w:r w:rsidRPr="00716A72">
        <w:rPr>
          <w:rFonts w:ascii="Candara" w:hAnsi="Candara" w:cs="Tahoma"/>
          <w:sz w:val="16"/>
        </w:rPr>
        <w:t>costruzione, o a impianti principali o accessori, a seguito di una grave deformazione degli elementi portanti,  danni accidentali sproporzionati alla causa che li ha provocati. Il controllo riguarda le parti strutturali dell’intervento oggetto di collaudo ovvero quelle destinate per propria natura a resistere a sollecitazioni trasmettendo i carichi della costruzione alle fondazioni, al terreno e tutte le parti dell’opera. Il controllo può essere svolto su infrastrutture di nuova realizzazione o su interventi di adeguamento e risanamento.</w:t>
      </w:r>
      <w:r>
        <w:rPr>
          <w:rFonts w:ascii="Candara" w:hAnsi="Candara" w:cs="Tahoma"/>
          <w:sz w:val="16"/>
        </w:rPr>
        <w:t xml:space="preserve"> </w:t>
      </w:r>
    </w:p>
    <w:p w14:paraId="6E04126F" w14:textId="77777777" w:rsidR="002B079E" w:rsidRPr="00C667BA" w:rsidRDefault="002B079E" w:rsidP="002B079E">
      <w:pPr>
        <w:pStyle w:val="Testodelblocco"/>
        <w:spacing w:line="240" w:lineRule="auto"/>
        <w:ind w:right="-62"/>
        <w:rPr>
          <w:rFonts w:ascii="Candara" w:hAnsi="Candara" w:cs="Tahoma"/>
          <w:sz w:val="16"/>
          <w:highlight w:val="yellow"/>
        </w:rPr>
      </w:pPr>
    </w:p>
    <w:p w14:paraId="1956A5C2" w14:textId="08713D73" w:rsidR="002B079E" w:rsidRPr="00F12F62" w:rsidRDefault="007C77C0" w:rsidP="002B079E">
      <w:pPr>
        <w:pStyle w:val="Testodelblocco"/>
        <w:spacing w:line="240" w:lineRule="auto"/>
        <w:ind w:left="0" w:right="-62"/>
        <w:jc w:val="left"/>
        <w:rPr>
          <w:rFonts w:ascii="Candara" w:hAnsi="Candara" w:cs="Tahoma"/>
          <w:b/>
          <w:bCs/>
          <w:sz w:val="16"/>
        </w:rPr>
      </w:pPr>
      <w:r>
        <w:rPr>
          <w:rFonts w:ascii="Candara" w:hAnsi="Candara" w:cs="Tahoma"/>
          <w:b/>
          <w:bCs/>
          <w:sz w:val="16"/>
        </w:rPr>
        <w:t>I</w:t>
      </w:r>
      <w:r w:rsidR="002B079E">
        <w:rPr>
          <w:rFonts w:ascii="Candara" w:hAnsi="Candara" w:cs="Tahoma"/>
          <w:b/>
          <w:bCs/>
          <w:sz w:val="16"/>
        </w:rPr>
        <w:t>4</w:t>
      </w:r>
      <w:r w:rsidR="002B079E" w:rsidRPr="00F12F62">
        <w:rPr>
          <w:rFonts w:ascii="Candara" w:hAnsi="Candara" w:cs="Tahoma"/>
          <w:b/>
          <w:bCs/>
          <w:sz w:val="16"/>
        </w:rPr>
        <w:t xml:space="preserve"> </w:t>
      </w:r>
      <w:r w:rsidR="002B079E">
        <w:rPr>
          <w:rFonts w:ascii="Candara" w:hAnsi="Candara" w:cs="Tahoma"/>
          <w:b/>
          <w:bCs/>
          <w:sz w:val="16"/>
        </w:rPr>
        <w:t>–</w:t>
      </w:r>
      <w:r w:rsidR="002B079E" w:rsidRPr="00F12F62">
        <w:rPr>
          <w:rFonts w:ascii="Candara" w:hAnsi="Candara" w:cs="Tahoma"/>
          <w:b/>
          <w:bCs/>
          <w:sz w:val="16"/>
        </w:rPr>
        <w:t xml:space="preserve"> </w:t>
      </w:r>
      <w:r w:rsidR="002B079E">
        <w:rPr>
          <w:rFonts w:ascii="Candara" w:hAnsi="Candara" w:cs="Tahoma"/>
          <w:b/>
          <w:bCs/>
          <w:sz w:val="16"/>
        </w:rPr>
        <w:t>SOTTOSERVIZI</w:t>
      </w:r>
    </w:p>
    <w:p w14:paraId="2C21C1E5" w14:textId="6CEB7DFA" w:rsidR="002B079E" w:rsidRDefault="002B079E" w:rsidP="002B079E">
      <w:pPr>
        <w:pStyle w:val="Testodelblocco"/>
        <w:spacing w:line="240" w:lineRule="auto"/>
        <w:ind w:right="-62"/>
        <w:rPr>
          <w:rFonts w:ascii="Candara" w:hAnsi="Candara" w:cs="Tahoma"/>
          <w:sz w:val="16"/>
        </w:rPr>
      </w:pPr>
      <w:r w:rsidRPr="00F12F62">
        <w:rPr>
          <w:rFonts w:ascii="Candara" w:hAnsi="Candara" w:cs="Tahoma"/>
          <w:sz w:val="16"/>
        </w:rPr>
        <w:t xml:space="preserve">L’obiettivo del controllo è quello di verificare che quanto progettato sia effettivamente realizzato, in relazione ad un margine di rischio stabilito, con riferimento alla normativa </w:t>
      </w:r>
      <w:r>
        <w:rPr>
          <w:rFonts w:ascii="Candara" w:hAnsi="Candara" w:cs="Tahoma"/>
          <w:sz w:val="16"/>
        </w:rPr>
        <w:t xml:space="preserve">vigente </w:t>
      </w:r>
      <w:r w:rsidRPr="00F12F62">
        <w:rPr>
          <w:rFonts w:ascii="Candara" w:hAnsi="Candara" w:cs="Tahoma"/>
          <w:sz w:val="16"/>
        </w:rPr>
        <w:t>e alle possibili conseguenze che, in caso di errori, possono verificarsi</w:t>
      </w:r>
      <w:r>
        <w:rPr>
          <w:rFonts w:ascii="Candara" w:hAnsi="Candara" w:cs="Tahoma"/>
          <w:sz w:val="16"/>
        </w:rPr>
        <w:t>,</w:t>
      </w:r>
      <w:r w:rsidRPr="00F12F62">
        <w:rPr>
          <w:rFonts w:ascii="Candara" w:hAnsi="Candara" w:cs="Tahoma"/>
          <w:sz w:val="16"/>
        </w:rPr>
        <w:t xml:space="preserve"> </w:t>
      </w:r>
      <w:r>
        <w:rPr>
          <w:rFonts w:ascii="Candara" w:hAnsi="Candara" w:cs="Tahoma"/>
          <w:sz w:val="16"/>
        </w:rPr>
        <w:t xml:space="preserve">tra le quali: </w:t>
      </w:r>
      <w:r w:rsidR="00716A72">
        <w:rPr>
          <w:rFonts w:ascii="Candara" w:hAnsi="Candara" w:cs="Tahoma"/>
          <w:sz w:val="16"/>
        </w:rPr>
        <w:t>disservizi</w:t>
      </w:r>
      <w:r>
        <w:rPr>
          <w:rFonts w:ascii="Candara" w:hAnsi="Candara" w:cs="Tahoma"/>
          <w:sz w:val="16"/>
        </w:rPr>
        <w:t xml:space="preserve">, </w:t>
      </w:r>
      <w:r w:rsidRPr="00F12F62">
        <w:rPr>
          <w:rFonts w:ascii="Candara" w:hAnsi="Candara" w:cs="Tahoma"/>
          <w:sz w:val="16"/>
        </w:rPr>
        <w:t>danni ad altre parti delle opere di costruzione</w:t>
      </w:r>
      <w:r>
        <w:rPr>
          <w:rFonts w:ascii="Candara" w:hAnsi="Candara" w:cs="Tahoma"/>
          <w:sz w:val="16"/>
        </w:rPr>
        <w:t xml:space="preserve"> </w:t>
      </w:r>
      <w:r w:rsidRPr="00F12F62">
        <w:rPr>
          <w:rFonts w:ascii="Candara" w:hAnsi="Candara" w:cs="Tahoma"/>
          <w:sz w:val="16"/>
        </w:rPr>
        <w:t xml:space="preserve">o a impianti principali o accessori, danni accidentali sproporzionati alla causa che li ha provocati. Il controllo </w:t>
      </w:r>
      <w:r>
        <w:rPr>
          <w:rFonts w:ascii="Candara" w:hAnsi="Candara" w:cs="Tahoma"/>
          <w:sz w:val="16"/>
        </w:rPr>
        <w:t xml:space="preserve">può riguardare </w:t>
      </w:r>
      <w:r w:rsidRPr="002B079E">
        <w:rPr>
          <w:rFonts w:ascii="Candara" w:hAnsi="Candara" w:cs="Tahoma"/>
          <w:sz w:val="16"/>
        </w:rPr>
        <w:t>acquedotti,</w:t>
      </w:r>
      <w:r>
        <w:rPr>
          <w:rFonts w:ascii="Candara" w:hAnsi="Candara" w:cs="Tahoma"/>
          <w:sz w:val="16"/>
        </w:rPr>
        <w:t xml:space="preserve"> </w:t>
      </w:r>
      <w:r w:rsidRPr="002B079E">
        <w:rPr>
          <w:rFonts w:ascii="Candara" w:hAnsi="Candara" w:cs="Tahoma"/>
          <w:sz w:val="16"/>
        </w:rPr>
        <w:t>fognature/tombinature,</w:t>
      </w:r>
      <w:r>
        <w:rPr>
          <w:rFonts w:ascii="Candara" w:hAnsi="Candara" w:cs="Tahoma"/>
          <w:sz w:val="16"/>
        </w:rPr>
        <w:t xml:space="preserve"> </w:t>
      </w:r>
      <w:r w:rsidRPr="002B079E">
        <w:rPr>
          <w:rFonts w:ascii="Candara" w:hAnsi="Candara" w:cs="Tahoma"/>
          <w:sz w:val="16"/>
        </w:rPr>
        <w:t>gasdotti, metanodotti,</w:t>
      </w:r>
      <w:r>
        <w:rPr>
          <w:rFonts w:ascii="Candara" w:hAnsi="Candara" w:cs="Tahoma"/>
          <w:sz w:val="16"/>
        </w:rPr>
        <w:t xml:space="preserve"> </w:t>
      </w:r>
      <w:r w:rsidRPr="002B079E">
        <w:rPr>
          <w:rFonts w:ascii="Candara" w:hAnsi="Candara" w:cs="Tahoma"/>
          <w:sz w:val="16"/>
        </w:rPr>
        <w:t>oleodotti, reti di irrigazione,</w:t>
      </w:r>
      <w:r>
        <w:rPr>
          <w:rFonts w:ascii="Candara" w:hAnsi="Candara" w:cs="Tahoma"/>
          <w:sz w:val="16"/>
        </w:rPr>
        <w:t xml:space="preserve"> </w:t>
      </w:r>
      <w:r w:rsidRPr="002B079E">
        <w:rPr>
          <w:rFonts w:ascii="Candara" w:hAnsi="Candara" w:cs="Tahoma"/>
          <w:sz w:val="16"/>
        </w:rPr>
        <w:t>teleriscaldamento/</w:t>
      </w:r>
      <w:r w:rsidR="0042192D" w:rsidRPr="002B079E">
        <w:rPr>
          <w:rFonts w:ascii="Candara" w:hAnsi="Candara" w:cs="Tahoma"/>
          <w:sz w:val="16"/>
        </w:rPr>
        <w:t>tele raffrescamento</w:t>
      </w:r>
      <w:r w:rsidRPr="002B079E">
        <w:rPr>
          <w:rFonts w:ascii="Candara" w:hAnsi="Candara" w:cs="Tahoma"/>
          <w:sz w:val="16"/>
        </w:rPr>
        <w:t>,</w:t>
      </w:r>
      <w:r>
        <w:rPr>
          <w:rFonts w:ascii="Candara" w:hAnsi="Candara" w:cs="Tahoma"/>
          <w:sz w:val="16"/>
        </w:rPr>
        <w:t xml:space="preserve"> i</w:t>
      </w:r>
      <w:r w:rsidRPr="002B079E">
        <w:rPr>
          <w:rFonts w:ascii="Candara" w:hAnsi="Candara" w:cs="Tahoma"/>
          <w:sz w:val="16"/>
        </w:rPr>
        <w:t>lluminazione pubblica,</w:t>
      </w:r>
      <w:r>
        <w:rPr>
          <w:rFonts w:ascii="Candara" w:hAnsi="Candara" w:cs="Tahoma"/>
          <w:sz w:val="16"/>
        </w:rPr>
        <w:t xml:space="preserve"> </w:t>
      </w:r>
      <w:r w:rsidRPr="002B079E">
        <w:rPr>
          <w:rFonts w:ascii="Candara" w:hAnsi="Candara" w:cs="Tahoma"/>
          <w:sz w:val="16"/>
        </w:rPr>
        <w:t>distribuzione energia elettrica/segnali</w:t>
      </w:r>
      <w:r>
        <w:rPr>
          <w:rFonts w:ascii="Candara" w:hAnsi="Candara" w:cs="Tahoma"/>
          <w:sz w:val="16"/>
        </w:rPr>
        <w:t>.</w:t>
      </w:r>
    </w:p>
    <w:bookmarkEnd w:id="3"/>
    <w:p w14:paraId="7B6D6D17" w14:textId="77777777" w:rsidR="002B079E" w:rsidRPr="007C6A67" w:rsidRDefault="002B079E" w:rsidP="002B079E">
      <w:pPr>
        <w:pStyle w:val="Testodelblocco"/>
        <w:spacing w:line="240" w:lineRule="auto"/>
        <w:ind w:left="0" w:right="-62"/>
        <w:jc w:val="center"/>
        <w:rPr>
          <w:rFonts w:ascii="Candara" w:hAnsi="Candara" w:cs="Tahoma"/>
          <w:sz w:val="18"/>
          <w:szCs w:val="18"/>
        </w:rPr>
      </w:pPr>
    </w:p>
    <w:sectPr w:rsidR="002B079E" w:rsidRPr="007C6A67" w:rsidSect="009649FA">
      <w:endnotePr>
        <w:numFmt w:val="chicago"/>
      </w:endnotePr>
      <w:pgSz w:w="11907" w:h="16840"/>
      <w:pgMar w:top="1134" w:right="709" w:bottom="1134" w:left="709" w:header="28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6FD18" w14:textId="77777777" w:rsidR="005F2285" w:rsidRDefault="005F2285">
      <w:r>
        <w:separator/>
      </w:r>
    </w:p>
  </w:endnote>
  <w:endnote w:type="continuationSeparator" w:id="0">
    <w:p w14:paraId="5C6DE1B4" w14:textId="77777777" w:rsidR="005F2285" w:rsidRDefault="005F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poSLig">
    <w:altName w:val="Times New Roman"/>
    <w:charset w:val="00"/>
    <w:family w:val="auto"/>
    <w:pitch w:val="variable"/>
    <w:sig w:usb0="00000007" w:usb1="00000000" w:usb2="00000000" w:usb3="00000000" w:csb0="00000011"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F4DC5" w14:textId="77777777" w:rsidR="005F2285" w:rsidRPr="00FC23D4" w:rsidRDefault="005F2285" w:rsidP="00F70886">
    <w:pPr>
      <w:pStyle w:val="Pidipagina"/>
      <w:rPr>
        <w:rFonts w:ascii="Century Gothic" w:hAnsi="Century Gothic"/>
        <w:sz w:val="8"/>
        <w:szCs w:val="16"/>
      </w:rPr>
    </w:pPr>
  </w:p>
  <w:p w14:paraId="61AF2B08" w14:textId="77777777" w:rsidR="00846956" w:rsidRPr="005A5C81" w:rsidRDefault="00846956" w:rsidP="00846956">
    <w:pPr>
      <w:tabs>
        <w:tab w:val="center" w:pos="4819"/>
        <w:tab w:val="right" w:pos="9638"/>
      </w:tabs>
      <w:rPr>
        <w:rFonts w:ascii="Arial" w:hAnsi="Arial" w:cs="Arial"/>
        <w:b/>
        <w:sz w:val="12"/>
        <w:szCs w:val="16"/>
      </w:rPr>
    </w:pPr>
    <w:r w:rsidRPr="005D6701">
      <w:rPr>
        <w:rFonts w:ascii="Arial" w:hAnsi="Arial" w:cs="Arial"/>
        <w:noProof/>
        <w:sz w:val="14"/>
        <w:szCs w:val="18"/>
      </w:rPr>
      <mc:AlternateContent>
        <mc:Choice Requires="wps">
          <w:drawing>
            <wp:anchor distT="4294967294" distB="4294967294" distL="114300" distR="114300" simplePos="0" relativeHeight="251666432" behindDoc="0" locked="0" layoutInCell="1" allowOverlap="1" wp14:anchorId="6518EDF1" wp14:editId="086D260C">
              <wp:simplePos x="0" y="0"/>
              <wp:positionH relativeFrom="column">
                <wp:posOffset>-146685</wp:posOffset>
              </wp:positionH>
              <wp:positionV relativeFrom="paragraph">
                <wp:posOffset>-26036</wp:posOffset>
              </wp:positionV>
              <wp:extent cx="6726555" cy="0"/>
              <wp:effectExtent l="0" t="0" r="17145" b="19050"/>
              <wp:wrapNone/>
              <wp:docPr id="217457898"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6555" cy="0"/>
                      </a:xfrm>
                      <a:prstGeom prst="line">
                        <a:avLst/>
                      </a:prstGeom>
                      <a:noFill/>
                      <a:ln w="15875" cap="flat" cmpd="sng" algn="ctr">
                        <a:solidFill>
                          <a:srgbClr val="109C2B">
                            <a:alpha val="97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5266E5" id="Connettore 1 7"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5pt,-2.05pt" to="518.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" strokecolor="#109c2b" strokeweight="1.25pt">
              <v:stroke opacity="63479f"/>
              <o:lock v:ext="edit" shapetype="f"/>
            </v:line>
          </w:pict>
        </mc:Fallback>
      </mc:AlternateContent>
    </w:r>
    <w:r w:rsidRPr="005D6701">
      <w:rPr>
        <w:rFonts w:ascii="Arial" w:hAnsi="Arial" w:cs="Arial"/>
        <w:b/>
        <w:sz w:val="14"/>
        <w:szCs w:val="18"/>
      </w:rPr>
      <w:t xml:space="preserve">Apave Certification Italia S.r.l. a socio unico  </w:t>
    </w:r>
    <w:r>
      <w:rPr>
        <w:rFonts w:ascii="Arial" w:hAnsi="Arial" w:cs="Arial"/>
        <w:sz w:val="12"/>
        <w:szCs w:val="16"/>
      </w:rPr>
      <w:t xml:space="preserve">C.F. e P.IVA 07497701008 - </w:t>
    </w:r>
    <w:r w:rsidRPr="005A5C81">
      <w:rPr>
        <w:rFonts w:ascii="Arial" w:hAnsi="Arial" w:cs="Arial"/>
        <w:sz w:val="12"/>
        <w:szCs w:val="16"/>
      </w:rPr>
      <w:t xml:space="preserve">sito internet </w:t>
    </w:r>
    <w:hyperlink r:id="rId1" w:history="1">
      <w:r>
        <w:rPr>
          <w:rStyle w:val="Collegamentoipertestuale"/>
          <w:rFonts w:ascii="Arial" w:hAnsi="Arial" w:cs="Arial"/>
          <w:sz w:val="12"/>
          <w:szCs w:val="16"/>
        </w:rPr>
        <w:t>italy.apave.com</w:t>
      </w:r>
    </w:hyperlink>
  </w:p>
  <w:p w14:paraId="1812B184" w14:textId="77777777" w:rsidR="00846956" w:rsidRPr="005A5C81" w:rsidRDefault="00846956" w:rsidP="00846956">
    <w:pPr>
      <w:tabs>
        <w:tab w:val="center" w:pos="4819"/>
        <w:tab w:val="right" w:pos="9638"/>
      </w:tabs>
      <w:rPr>
        <w:rFonts w:ascii="Arial" w:hAnsi="Arial" w:cs="Arial"/>
        <w:sz w:val="12"/>
        <w:szCs w:val="16"/>
      </w:rPr>
    </w:pPr>
    <w:r w:rsidRPr="00E9570D">
      <w:rPr>
        <w:rFonts w:ascii="Arial" w:hAnsi="Arial" w:cs="Arial"/>
        <w:bCs/>
        <w:sz w:val="12"/>
        <w:szCs w:val="16"/>
        <w:u w:val="single"/>
      </w:rPr>
      <w:t>Sede Legale ed Operativa di Roma</w:t>
    </w:r>
    <w:r w:rsidRPr="005A5C81">
      <w:rPr>
        <w:rFonts w:ascii="Arial" w:hAnsi="Arial" w:cs="Arial"/>
        <w:b/>
        <w:sz w:val="12"/>
        <w:szCs w:val="16"/>
      </w:rPr>
      <w:t xml:space="preserve">: </w:t>
    </w:r>
    <w:r w:rsidRPr="00EF0EDE">
      <w:rPr>
        <w:rFonts w:ascii="Arial" w:hAnsi="Arial" w:cs="Arial"/>
        <w:sz w:val="12"/>
        <w:szCs w:val="16"/>
      </w:rPr>
      <w:t xml:space="preserve">Via Giuseppe Rosaccio, 33 – 00156 </w:t>
    </w:r>
    <w:r w:rsidRPr="005A5C81">
      <w:rPr>
        <w:rFonts w:ascii="Arial" w:hAnsi="Arial" w:cs="Arial"/>
        <w:sz w:val="12"/>
        <w:szCs w:val="16"/>
      </w:rPr>
      <w:t>Roma – Tel.</w:t>
    </w:r>
    <w:r>
      <w:rPr>
        <w:rFonts w:ascii="Arial" w:hAnsi="Arial" w:cs="Arial"/>
        <w:sz w:val="12"/>
        <w:szCs w:val="16"/>
      </w:rPr>
      <w:t xml:space="preserve"> </w:t>
    </w:r>
    <w:r w:rsidRPr="005A5C81">
      <w:rPr>
        <w:rFonts w:ascii="Arial" w:hAnsi="Arial" w:cs="Arial"/>
        <w:sz w:val="12"/>
        <w:szCs w:val="16"/>
      </w:rPr>
      <w:t xml:space="preserve">0039 06 33270123 – Email: </w:t>
    </w:r>
    <w:hyperlink r:id="rId2" w:history="1">
      <w:r w:rsidRPr="005A5C81">
        <w:rPr>
          <w:rStyle w:val="Collegamentoipertestuale"/>
          <w:rFonts w:ascii="Arial" w:hAnsi="Arial" w:cs="Arial"/>
          <w:sz w:val="12"/>
          <w:szCs w:val="16"/>
        </w:rPr>
        <w:t>info.certification.it@apave.com</w:t>
      </w:r>
    </w:hyperlink>
  </w:p>
  <w:p w14:paraId="2030E61A" w14:textId="77777777" w:rsidR="00846956" w:rsidRPr="005A5C81" w:rsidRDefault="00846956" w:rsidP="00846956">
    <w:pPr>
      <w:tabs>
        <w:tab w:val="center" w:pos="4819"/>
        <w:tab w:val="right" w:pos="9638"/>
      </w:tabs>
      <w:rPr>
        <w:rFonts w:ascii="Arial" w:hAnsi="Arial" w:cs="Arial"/>
        <w:sz w:val="12"/>
        <w:szCs w:val="16"/>
      </w:rPr>
    </w:pPr>
    <w:r w:rsidRPr="00E9570D">
      <w:rPr>
        <w:rFonts w:ascii="Arial" w:hAnsi="Arial" w:cs="Arial"/>
        <w:bCs/>
        <w:sz w:val="12"/>
        <w:szCs w:val="16"/>
        <w:u w:val="single"/>
      </w:rPr>
      <w:t>Sede Operativa di Brescia</w:t>
    </w:r>
    <w:r w:rsidRPr="005A5C81">
      <w:rPr>
        <w:rFonts w:ascii="Arial" w:hAnsi="Arial" w:cs="Arial"/>
        <w:b/>
        <w:sz w:val="12"/>
        <w:szCs w:val="16"/>
      </w:rPr>
      <w:t xml:space="preserve">: </w:t>
    </w:r>
    <w:r w:rsidRPr="005A5C81">
      <w:rPr>
        <w:rFonts w:ascii="Arial" w:hAnsi="Arial" w:cs="Arial"/>
        <w:sz w:val="12"/>
        <w:szCs w:val="16"/>
      </w:rPr>
      <w:t>Via</w:t>
    </w:r>
    <w:r>
      <w:rPr>
        <w:rFonts w:ascii="Arial" w:hAnsi="Arial" w:cs="Arial"/>
        <w:sz w:val="12"/>
        <w:szCs w:val="16"/>
      </w:rPr>
      <w:t xml:space="preserve">le Italia, 26 – 25126 Brescia (BS) – Tel. </w:t>
    </w:r>
    <w:r w:rsidRPr="005A5C81">
      <w:rPr>
        <w:rFonts w:ascii="Arial" w:hAnsi="Arial" w:cs="Arial"/>
        <w:sz w:val="12"/>
        <w:szCs w:val="16"/>
      </w:rPr>
      <w:t xml:space="preserve">0039 030 3099482 – Email: </w:t>
    </w:r>
    <w:hyperlink r:id="rId3" w:history="1">
      <w:r w:rsidRPr="005A5C81">
        <w:rPr>
          <w:rStyle w:val="Collegamentoipertestuale"/>
          <w:rFonts w:ascii="Arial" w:hAnsi="Arial" w:cs="Arial"/>
          <w:sz w:val="12"/>
          <w:szCs w:val="16"/>
        </w:rPr>
        <w:t>bs.certification.it@apave.com</w:t>
      </w:r>
    </w:hyperlink>
    <w:r w:rsidRPr="000D4C59">
      <w:rPr>
        <w:rStyle w:val="Collegamentoipertestuale"/>
        <w:rFonts w:ascii="Arial" w:hAnsi="Arial" w:cs="Arial"/>
        <w:sz w:val="12"/>
        <w:szCs w:val="16"/>
      </w:rPr>
      <w:t xml:space="preserve"> / </w:t>
    </w:r>
    <w:r>
      <w:rPr>
        <w:rStyle w:val="Collegamentoipertestuale"/>
        <w:rFonts w:ascii="Arial" w:hAnsi="Arial" w:cs="Arial"/>
        <w:sz w:val="12"/>
        <w:szCs w:val="16"/>
      </w:rPr>
      <w:t>bs.isp-validazione.it@apave.com</w:t>
    </w:r>
  </w:p>
  <w:p w14:paraId="0EF8426C" w14:textId="77777777" w:rsidR="00846956" w:rsidRPr="00A646FE" w:rsidRDefault="00846956" w:rsidP="00846956">
    <w:pPr>
      <w:tabs>
        <w:tab w:val="center" w:pos="4819"/>
        <w:tab w:val="right" w:pos="9638"/>
      </w:tabs>
      <w:rPr>
        <w:rFonts w:ascii="Arial" w:hAnsi="Arial" w:cs="Arial"/>
        <w:sz w:val="12"/>
        <w:szCs w:val="16"/>
      </w:rPr>
    </w:pPr>
    <w:r w:rsidRPr="00E9570D">
      <w:rPr>
        <w:rFonts w:ascii="Arial" w:hAnsi="Arial" w:cs="Arial"/>
        <w:bCs/>
        <w:sz w:val="12"/>
        <w:szCs w:val="16"/>
        <w:u w:val="single"/>
      </w:rPr>
      <w:t>Sede amministrativa</w:t>
    </w:r>
    <w:r w:rsidRPr="005A5C81">
      <w:rPr>
        <w:rFonts w:ascii="Arial" w:hAnsi="Arial" w:cs="Arial"/>
        <w:b/>
        <w:sz w:val="12"/>
        <w:szCs w:val="16"/>
      </w:rPr>
      <w:t>:</w:t>
    </w:r>
    <w:r w:rsidRPr="005A5C81">
      <w:rPr>
        <w:rFonts w:ascii="Arial" w:hAnsi="Arial" w:cs="Arial"/>
        <w:sz w:val="12"/>
        <w:szCs w:val="16"/>
      </w:rPr>
      <w:t xml:space="preserve"> </w:t>
    </w:r>
    <w:r>
      <w:rPr>
        <w:rFonts w:ascii="Arial" w:hAnsi="Arial" w:cs="Arial"/>
        <w:sz w:val="12"/>
        <w:szCs w:val="16"/>
      </w:rPr>
      <w:t>V</w:t>
    </w:r>
    <w:r w:rsidRPr="005A5C81">
      <w:rPr>
        <w:rFonts w:ascii="Arial" w:hAnsi="Arial" w:cs="Arial"/>
        <w:sz w:val="12"/>
        <w:szCs w:val="16"/>
      </w:rPr>
      <w:t>ia Artigiani, 63 – 25040 Bienno (B</w:t>
    </w:r>
    <w:r>
      <w:rPr>
        <w:rFonts w:ascii="Arial" w:hAnsi="Arial" w:cs="Arial"/>
        <w:sz w:val="12"/>
        <w:szCs w:val="16"/>
      </w:rPr>
      <w:t>S</w:t>
    </w:r>
    <w:r w:rsidRPr="005A5C81">
      <w:rPr>
        <w:rFonts w:ascii="Arial" w:hAnsi="Arial" w:cs="Arial"/>
        <w:sz w:val="12"/>
        <w:szCs w:val="16"/>
      </w:rPr>
      <w:t xml:space="preserve">) </w:t>
    </w:r>
    <w:r>
      <w:rPr>
        <w:rFonts w:ascii="Arial" w:hAnsi="Arial" w:cs="Arial"/>
        <w:sz w:val="12"/>
        <w:szCs w:val="16"/>
      </w:rPr>
      <w:t>–</w:t>
    </w:r>
    <w:r w:rsidRPr="005A5C81">
      <w:rPr>
        <w:rFonts w:ascii="Arial" w:hAnsi="Arial" w:cs="Arial"/>
        <w:sz w:val="12"/>
        <w:szCs w:val="16"/>
      </w:rPr>
      <w:t xml:space="preserve"> </w:t>
    </w:r>
    <w:r>
      <w:rPr>
        <w:rFonts w:ascii="Arial" w:hAnsi="Arial" w:cs="Arial"/>
        <w:sz w:val="12"/>
        <w:szCs w:val="16"/>
      </w:rPr>
      <w:t xml:space="preserve">Tel. 0039 0364 300342 – Email </w:t>
    </w:r>
    <w:hyperlink r:id="rId4" w:history="1">
      <w:r w:rsidRPr="00540BB9">
        <w:rPr>
          <w:rStyle w:val="Collegamentoipertestuale"/>
          <w:rFonts w:ascii="Arial" w:hAnsi="Arial" w:cs="Arial"/>
          <w:sz w:val="12"/>
          <w:szCs w:val="16"/>
        </w:rPr>
        <w:t>info.it@apave.com</w:t>
      </w:r>
    </w:hyperlink>
    <w:r>
      <w:rPr>
        <w:rFonts w:ascii="Arial" w:hAnsi="Arial" w:cs="Arial"/>
        <w:sz w:val="12"/>
        <w:szCs w:val="16"/>
      </w:rPr>
      <w:t xml:space="preserve"> </w:t>
    </w:r>
  </w:p>
  <w:p w14:paraId="167C3E6E" w14:textId="77777777" w:rsidR="005F2285" w:rsidRPr="002E0267" w:rsidRDefault="005F2285" w:rsidP="00F70886">
    <w:pPr>
      <w:pStyle w:val="Pidipagina"/>
      <w:tabs>
        <w:tab w:val="clear" w:pos="9638"/>
        <w:tab w:val="right" w:pos="9356"/>
      </w:tabs>
      <w:rPr>
        <w:rStyle w:val="Numeropagina"/>
        <w:rFonts w:ascii="Tahoma" w:hAnsi="Tahoma" w:cs="Tahoma"/>
        <w:sz w:val="10"/>
        <w:szCs w:val="16"/>
      </w:rPr>
    </w:pPr>
  </w:p>
  <w:p w14:paraId="3773ADF2" w14:textId="4F824AA9" w:rsidR="005F2285" w:rsidRPr="00F84E90" w:rsidRDefault="005F2285" w:rsidP="00F70886">
    <w:pPr>
      <w:pStyle w:val="Pidipagina"/>
      <w:tabs>
        <w:tab w:val="clear" w:pos="9638"/>
        <w:tab w:val="right" w:pos="9356"/>
      </w:tabs>
      <w:rPr>
        <w:rFonts w:ascii="Tahoma" w:hAnsi="Tahoma" w:cs="Tahoma"/>
      </w:rPr>
    </w:pPr>
    <w:r w:rsidRPr="00206356">
      <w:rPr>
        <w:rStyle w:val="Numeropagina"/>
        <w:rFonts w:ascii="Candara" w:hAnsi="Candara" w:cs="Tahoma"/>
        <w:sz w:val="16"/>
        <w:szCs w:val="16"/>
      </w:rPr>
      <w:fldChar w:fldCharType="begin"/>
    </w:r>
    <w:r w:rsidRPr="00206356">
      <w:rPr>
        <w:rStyle w:val="Numeropagina"/>
        <w:rFonts w:ascii="Candara" w:hAnsi="Candara" w:cs="Tahoma"/>
        <w:sz w:val="16"/>
        <w:szCs w:val="16"/>
      </w:rPr>
      <w:instrText xml:space="preserve"> FILENAME </w:instrText>
    </w:r>
    <w:r w:rsidRPr="00206356">
      <w:rPr>
        <w:rStyle w:val="Numeropagina"/>
        <w:rFonts w:ascii="Candara" w:hAnsi="Candara" w:cs="Tahoma"/>
        <w:sz w:val="16"/>
        <w:szCs w:val="16"/>
      </w:rPr>
      <w:fldChar w:fldCharType="separate"/>
    </w:r>
    <w:r w:rsidR="00C55AE0">
      <w:rPr>
        <w:rStyle w:val="Numeropagina"/>
        <w:rFonts w:ascii="Candara" w:hAnsi="Candara" w:cs="Tahoma"/>
        <w:noProof/>
        <w:sz w:val="16"/>
        <w:szCs w:val="16"/>
      </w:rPr>
      <w:t>MIO-0801 Questionario per offerta controllo tecnico_ed.07rev.01.docx</w:t>
    </w:r>
    <w:r w:rsidRPr="00206356">
      <w:rPr>
        <w:rStyle w:val="Numeropagina"/>
        <w:rFonts w:ascii="Candara" w:hAnsi="Candara" w:cs="Tahoma"/>
        <w:sz w:val="16"/>
        <w:szCs w:val="16"/>
      </w:rPr>
      <w:fldChar w:fldCharType="end"/>
    </w:r>
    <w:r w:rsidRPr="00206356">
      <w:rPr>
        <w:rStyle w:val="Numeropagina"/>
        <w:rFonts w:ascii="Candara" w:hAnsi="Candara"/>
        <w:sz w:val="16"/>
        <w:szCs w:val="16"/>
      </w:rPr>
      <w:tab/>
    </w:r>
    <w:r>
      <w:rPr>
        <w:rStyle w:val="Numeropagina"/>
        <w:rFonts w:ascii="Century Gothic" w:hAnsi="Century Gothic"/>
        <w:sz w:val="16"/>
        <w:szCs w:val="16"/>
      </w:rPr>
      <w:tab/>
    </w:r>
    <w:r>
      <w:rPr>
        <w:rStyle w:val="Numeropagina"/>
        <w:rFonts w:ascii="Century Gothic" w:hAnsi="Century Gothic"/>
        <w:sz w:val="16"/>
        <w:szCs w:val="16"/>
      </w:rPr>
      <w:tab/>
    </w:r>
    <w:r w:rsidRPr="009649FA">
      <w:rPr>
        <w:rStyle w:val="Numeropagina"/>
        <w:rFonts w:ascii="Candara" w:hAnsi="Candara" w:cs="Tahoma"/>
        <w:noProof/>
        <w:sz w:val="18"/>
        <w:szCs w:val="18"/>
      </w:rPr>
      <w:fldChar w:fldCharType="begin"/>
    </w:r>
    <w:r w:rsidRPr="009649FA">
      <w:rPr>
        <w:rStyle w:val="Numeropagina"/>
        <w:rFonts w:ascii="Candara" w:hAnsi="Candara" w:cs="Tahoma"/>
        <w:noProof/>
        <w:sz w:val="18"/>
        <w:szCs w:val="18"/>
      </w:rPr>
      <w:instrText xml:space="preserve"> PAGE </w:instrText>
    </w:r>
    <w:r w:rsidRPr="009649FA">
      <w:rPr>
        <w:rStyle w:val="Numeropagina"/>
        <w:rFonts w:ascii="Candara" w:hAnsi="Candara" w:cs="Tahoma"/>
        <w:noProof/>
        <w:sz w:val="18"/>
        <w:szCs w:val="18"/>
      </w:rPr>
      <w:fldChar w:fldCharType="separate"/>
    </w:r>
    <w:r w:rsidR="00DE052E" w:rsidRPr="009649FA">
      <w:rPr>
        <w:rStyle w:val="Numeropagina"/>
        <w:rFonts w:ascii="Candara" w:hAnsi="Candara" w:cs="Tahoma"/>
        <w:noProof/>
        <w:sz w:val="18"/>
        <w:szCs w:val="18"/>
      </w:rPr>
      <w:t>5</w:t>
    </w:r>
    <w:r w:rsidRPr="009649FA">
      <w:rPr>
        <w:rStyle w:val="Numeropagina"/>
        <w:rFonts w:ascii="Candara" w:hAnsi="Candara" w:cs="Tahoma"/>
        <w:noProof/>
        <w:sz w:val="18"/>
        <w:szCs w:val="18"/>
      </w:rPr>
      <w:fldChar w:fldCharType="end"/>
    </w:r>
    <w:r w:rsidRPr="009649FA">
      <w:rPr>
        <w:rStyle w:val="Numeropagina"/>
        <w:rFonts w:ascii="Candara" w:hAnsi="Candara" w:cs="Tahoma"/>
        <w:noProof/>
        <w:sz w:val="18"/>
        <w:szCs w:val="18"/>
      </w:rPr>
      <w:t>/</w:t>
    </w:r>
    <w:r w:rsidRPr="009649FA">
      <w:rPr>
        <w:rStyle w:val="Numeropagina"/>
        <w:rFonts w:ascii="Candara" w:hAnsi="Candara" w:cs="Tahoma"/>
        <w:noProof/>
        <w:sz w:val="18"/>
        <w:szCs w:val="18"/>
      </w:rPr>
      <w:fldChar w:fldCharType="begin"/>
    </w:r>
    <w:r w:rsidRPr="009649FA">
      <w:rPr>
        <w:rStyle w:val="Numeropagina"/>
        <w:rFonts w:ascii="Candara" w:hAnsi="Candara" w:cs="Tahoma"/>
        <w:noProof/>
        <w:sz w:val="18"/>
        <w:szCs w:val="18"/>
      </w:rPr>
      <w:instrText xml:space="preserve"> NUMPAGES </w:instrText>
    </w:r>
    <w:r w:rsidRPr="009649FA">
      <w:rPr>
        <w:rStyle w:val="Numeropagina"/>
        <w:rFonts w:ascii="Candara" w:hAnsi="Candara" w:cs="Tahoma"/>
        <w:noProof/>
        <w:sz w:val="18"/>
        <w:szCs w:val="18"/>
      </w:rPr>
      <w:fldChar w:fldCharType="separate"/>
    </w:r>
    <w:r w:rsidR="00DE052E" w:rsidRPr="009649FA">
      <w:rPr>
        <w:rStyle w:val="Numeropagina"/>
        <w:rFonts w:ascii="Candara" w:hAnsi="Candara" w:cs="Tahoma"/>
        <w:noProof/>
        <w:sz w:val="18"/>
        <w:szCs w:val="18"/>
      </w:rPr>
      <w:t>5</w:t>
    </w:r>
    <w:r w:rsidRPr="009649FA">
      <w:rPr>
        <w:rStyle w:val="Numeropagina"/>
        <w:rFonts w:ascii="Candara" w:hAnsi="Candara" w:cs="Tahoma"/>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20AF" w14:textId="77777777" w:rsidR="005F2285" w:rsidRPr="00FC23D4" w:rsidRDefault="005F2285" w:rsidP="00E90F3B">
    <w:pPr>
      <w:pStyle w:val="Pidipagina"/>
      <w:rPr>
        <w:rFonts w:ascii="Century Gothic" w:hAnsi="Century Gothic"/>
        <w:sz w:val="8"/>
        <w:szCs w:val="16"/>
      </w:rPr>
    </w:pPr>
  </w:p>
  <w:p w14:paraId="03C087CE" w14:textId="77777777" w:rsidR="00846956" w:rsidRPr="005A5C81" w:rsidRDefault="00846956" w:rsidP="00846956">
    <w:pPr>
      <w:tabs>
        <w:tab w:val="center" w:pos="4819"/>
        <w:tab w:val="right" w:pos="9638"/>
      </w:tabs>
      <w:rPr>
        <w:rFonts w:ascii="Arial" w:hAnsi="Arial" w:cs="Arial"/>
        <w:b/>
        <w:sz w:val="12"/>
        <w:szCs w:val="16"/>
      </w:rPr>
    </w:pPr>
    <w:r w:rsidRPr="005D6701">
      <w:rPr>
        <w:rFonts w:ascii="Arial" w:hAnsi="Arial" w:cs="Arial"/>
        <w:noProof/>
        <w:sz w:val="14"/>
        <w:szCs w:val="18"/>
      </w:rPr>
      <mc:AlternateContent>
        <mc:Choice Requires="wps">
          <w:drawing>
            <wp:anchor distT="4294967294" distB="4294967294" distL="114300" distR="114300" simplePos="0" relativeHeight="251664384" behindDoc="0" locked="0" layoutInCell="1" allowOverlap="1" wp14:anchorId="19BEC604" wp14:editId="46BF59F3">
              <wp:simplePos x="0" y="0"/>
              <wp:positionH relativeFrom="column">
                <wp:posOffset>-146685</wp:posOffset>
              </wp:positionH>
              <wp:positionV relativeFrom="paragraph">
                <wp:posOffset>-26036</wp:posOffset>
              </wp:positionV>
              <wp:extent cx="6726555" cy="0"/>
              <wp:effectExtent l="0" t="0" r="17145" b="1905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6555" cy="0"/>
                      </a:xfrm>
                      <a:prstGeom prst="line">
                        <a:avLst/>
                      </a:prstGeom>
                      <a:noFill/>
                      <a:ln w="15875" cap="flat" cmpd="sng" algn="ctr">
                        <a:solidFill>
                          <a:srgbClr val="109C2B">
                            <a:alpha val="97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D04DC8" id="Connettore 1 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55pt,-2.05pt" to="518.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" strokecolor="#109c2b" strokeweight="1.25pt">
              <v:stroke opacity="63479f"/>
              <o:lock v:ext="edit" shapetype="f"/>
            </v:line>
          </w:pict>
        </mc:Fallback>
      </mc:AlternateContent>
    </w:r>
    <w:r w:rsidRPr="005D6701">
      <w:rPr>
        <w:rFonts w:ascii="Arial" w:hAnsi="Arial" w:cs="Arial"/>
        <w:b/>
        <w:sz w:val="14"/>
        <w:szCs w:val="18"/>
      </w:rPr>
      <w:t xml:space="preserve">Apave Certification Italia S.r.l. a socio unico  </w:t>
    </w:r>
    <w:r>
      <w:rPr>
        <w:rFonts w:ascii="Arial" w:hAnsi="Arial" w:cs="Arial"/>
        <w:sz w:val="12"/>
        <w:szCs w:val="16"/>
      </w:rPr>
      <w:t xml:space="preserve">C.F. e P.IVA 07497701008 - </w:t>
    </w:r>
    <w:r w:rsidRPr="005A5C81">
      <w:rPr>
        <w:rFonts w:ascii="Arial" w:hAnsi="Arial" w:cs="Arial"/>
        <w:sz w:val="12"/>
        <w:szCs w:val="16"/>
      </w:rPr>
      <w:t xml:space="preserve">sito internet </w:t>
    </w:r>
    <w:hyperlink r:id="rId1" w:history="1">
      <w:r>
        <w:rPr>
          <w:rStyle w:val="Collegamentoipertestuale"/>
          <w:rFonts w:ascii="Arial" w:hAnsi="Arial" w:cs="Arial"/>
          <w:sz w:val="12"/>
          <w:szCs w:val="16"/>
        </w:rPr>
        <w:t>italy.apave.com</w:t>
      </w:r>
    </w:hyperlink>
  </w:p>
  <w:p w14:paraId="0C268E7B" w14:textId="77777777" w:rsidR="00846956" w:rsidRPr="005A5C81" w:rsidRDefault="00846956" w:rsidP="00846956">
    <w:pPr>
      <w:tabs>
        <w:tab w:val="center" w:pos="4819"/>
        <w:tab w:val="right" w:pos="9638"/>
      </w:tabs>
      <w:rPr>
        <w:rFonts w:ascii="Arial" w:hAnsi="Arial" w:cs="Arial"/>
        <w:sz w:val="12"/>
        <w:szCs w:val="16"/>
      </w:rPr>
    </w:pPr>
    <w:r w:rsidRPr="00E9570D">
      <w:rPr>
        <w:rFonts w:ascii="Arial" w:hAnsi="Arial" w:cs="Arial"/>
        <w:bCs/>
        <w:sz w:val="12"/>
        <w:szCs w:val="16"/>
        <w:u w:val="single"/>
      </w:rPr>
      <w:t>Sede Legale ed Operativa di Roma</w:t>
    </w:r>
    <w:r w:rsidRPr="005A5C81">
      <w:rPr>
        <w:rFonts w:ascii="Arial" w:hAnsi="Arial" w:cs="Arial"/>
        <w:b/>
        <w:sz w:val="12"/>
        <w:szCs w:val="16"/>
      </w:rPr>
      <w:t xml:space="preserve">: </w:t>
    </w:r>
    <w:bookmarkStart w:id="1" w:name="_Hlk31886363"/>
    <w:bookmarkStart w:id="2" w:name="_Hlk31886047"/>
    <w:r w:rsidRPr="00EF0EDE">
      <w:rPr>
        <w:rFonts w:ascii="Arial" w:hAnsi="Arial" w:cs="Arial"/>
        <w:sz w:val="12"/>
        <w:szCs w:val="16"/>
      </w:rPr>
      <w:t>Via Giuseppe Rosaccio, 33 – 00156</w:t>
    </w:r>
    <w:bookmarkEnd w:id="1"/>
    <w:r w:rsidRPr="00EF0EDE">
      <w:rPr>
        <w:rFonts w:ascii="Arial" w:hAnsi="Arial" w:cs="Arial"/>
        <w:sz w:val="12"/>
        <w:szCs w:val="16"/>
      </w:rPr>
      <w:t xml:space="preserve"> </w:t>
    </w:r>
    <w:bookmarkEnd w:id="2"/>
    <w:r w:rsidRPr="005A5C81">
      <w:rPr>
        <w:rFonts w:ascii="Arial" w:hAnsi="Arial" w:cs="Arial"/>
        <w:sz w:val="12"/>
        <w:szCs w:val="16"/>
      </w:rPr>
      <w:t>Roma – Tel.</w:t>
    </w:r>
    <w:r>
      <w:rPr>
        <w:rFonts w:ascii="Arial" w:hAnsi="Arial" w:cs="Arial"/>
        <w:sz w:val="12"/>
        <w:szCs w:val="16"/>
      </w:rPr>
      <w:t xml:space="preserve"> </w:t>
    </w:r>
    <w:r w:rsidRPr="005A5C81">
      <w:rPr>
        <w:rFonts w:ascii="Arial" w:hAnsi="Arial" w:cs="Arial"/>
        <w:sz w:val="12"/>
        <w:szCs w:val="16"/>
      </w:rPr>
      <w:t xml:space="preserve">0039 06 33270123 – Email: </w:t>
    </w:r>
    <w:hyperlink r:id="rId2" w:history="1">
      <w:r w:rsidRPr="005A5C81">
        <w:rPr>
          <w:rStyle w:val="Collegamentoipertestuale"/>
          <w:rFonts w:ascii="Arial" w:hAnsi="Arial" w:cs="Arial"/>
          <w:sz w:val="12"/>
          <w:szCs w:val="16"/>
        </w:rPr>
        <w:t>info.certification.it@apave.com</w:t>
      </w:r>
    </w:hyperlink>
  </w:p>
  <w:p w14:paraId="3E34B157" w14:textId="77777777" w:rsidR="00846956" w:rsidRPr="005A5C81" w:rsidRDefault="00846956" w:rsidP="00846956">
    <w:pPr>
      <w:tabs>
        <w:tab w:val="center" w:pos="4819"/>
        <w:tab w:val="right" w:pos="9638"/>
      </w:tabs>
      <w:rPr>
        <w:rFonts w:ascii="Arial" w:hAnsi="Arial" w:cs="Arial"/>
        <w:sz w:val="12"/>
        <w:szCs w:val="16"/>
      </w:rPr>
    </w:pPr>
    <w:r w:rsidRPr="00E9570D">
      <w:rPr>
        <w:rFonts w:ascii="Arial" w:hAnsi="Arial" w:cs="Arial"/>
        <w:bCs/>
        <w:sz w:val="12"/>
        <w:szCs w:val="16"/>
        <w:u w:val="single"/>
      </w:rPr>
      <w:t>Sede Operativa di Brescia</w:t>
    </w:r>
    <w:r w:rsidRPr="005A5C81">
      <w:rPr>
        <w:rFonts w:ascii="Arial" w:hAnsi="Arial" w:cs="Arial"/>
        <w:b/>
        <w:sz w:val="12"/>
        <w:szCs w:val="16"/>
      </w:rPr>
      <w:t xml:space="preserve">: </w:t>
    </w:r>
    <w:r w:rsidRPr="005A5C81">
      <w:rPr>
        <w:rFonts w:ascii="Arial" w:hAnsi="Arial" w:cs="Arial"/>
        <w:sz w:val="12"/>
        <w:szCs w:val="16"/>
      </w:rPr>
      <w:t>Via</w:t>
    </w:r>
    <w:r>
      <w:rPr>
        <w:rFonts w:ascii="Arial" w:hAnsi="Arial" w:cs="Arial"/>
        <w:sz w:val="12"/>
        <w:szCs w:val="16"/>
      </w:rPr>
      <w:t xml:space="preserve">le Italia, 26 – 25126 Brescia (BS) – Tel. </w:t>
    </w:r>
    <w:r w:rsidRPr="005A5C81">
      <w:rPr>
        <w:rFonts w:ascii="Arial" w:hAnsi="Arial" w:cs="Arial"/>
        <w:sz w:val="12"/>
        <w:szCs w:val="16"/>
      </w:rPr>
      <w:t xml:space="preserve">0039 030 3099482 – Email: </w:t>
    </w:r>
    <w:hyperlink r:id="rId3" w:history="1">
      <w:r w:rsidRPr="005A5C81">
        <w:rPr>
          <w:rStyle w:val="Collegamentoipertestuale"/>
          <w:rFonts w:ascii="Arial" w:hAnsi="Arial" w:cs="Arial"/>
          <w:sz w:val="12"/>
          <w:szCs w:val="16"/>
        </w:rPr>
        <w:t>bs.certification.it@apave.com</w:t>
      </w:r>
    </w:hyperlink>
    <w:r w:rsidRPr="000D4C59">
      <w:rPr>
        <w:rStyle w:val="Collegamentoipertestuale"/>
        <w:rFonts w:ascii="Arial" w:hAnsi="Arial" w:cs="Arial"/>
        <w:sz w:val="12"/>
        <w:szCs w:val="16"/>
      </w:rPr>
      <w:t xml:space="preserve"> / </w:t>
    </w:r>
    <w:r>
      <w:rPr>
        <w:rStyle w:val="Collegamentoipertestuale"/>
        <w:rFonts w:ascii="Arial" w:hAnsi="Arial" w:cs="Arial"/>
        <w:sz w:val="12"/>
        <w:szCs w:val="16"/>
      </w:rPr>
      <w:t>bs.isp-validazione.it@apave.com</w:t>
    </w:r>
  </w:p>
  <w:p w14:paraId="06843A57" w14:textId="77777777" w:rsidR="00846956" w:rsidRPr="00A646FE" w:rsidRDefault="00846956" w:rsidP="00846956">
    <w:pPr>
      <w:tabs>
        <w:tab w:val="center" w:pos="4819"/>
        <w:tab w:val="right" w:pos="9638"/>
      </w:tabs>
      <w:rPr>
        <w:rFonts w:ascii="Arial" w:hAnsi="Arial" w:cs="Arial"/>
        <w:sz w:val="12"/>
        <w:szCs w:val="16"/>
      </w:rPr>
    </w:pPr>
    <w:r w:rsidRPr="00E9570D">
      <w:rPr>
        <w:rFonts w:ascii="Arial" w:hAnsi="Arial" w:cs="Arial"/>
        <w:bCs/>
        <w:sz w:val="12"/>
        <w:szCs w:val="16"/>
        <w:u w:val="single"/>
      </w:rPr>
      <w:t>Sede amministrativa</w:t>
    </w:r>
    <w:r w:rsidRPr="005A5C81">
      <w:rPr>
        <w:rFonts w:ascii="Arial" w:hAnsi="Arial" w:cs="Arial"/>
        <w:b/>
        <w:sz w:val="12"/>
        <w:szCs w:val="16"/>
      </w:rPr>
      <w:t>:</w:t>
    </w:r>
    <w:r w:rsidRPr="005A5C81">
      <w:rPr>
        <w:rFonts w:ascii="Arial" w:hAnsi="Arial" w:cs="Arial"/>
        <w:sz w:val="12"/>
        <w:szCs w:val="16"/>
      </w:rPr>
      <w:t xml:space="preserve"> </w:t>
    </w:r>
    <w:r>
      <w:rPr>
        <w:rFonts w:ascii="Arial" w:hAnsi="Arial" w:cs="Arial"/>
        <w:sz w:val="12"/>
        <w:szCs w:val="16"/>
      </w:rPr>
      <w:t>V</w:t>
    </w:r>
    <w:r w:rsidRPr="005A5C81">
      <w:rPr>
        <w:rFonts w:ascii="Arial" w:hAnsi="Arial" w:cs="Arial"/>
        <w:sz w:val="12"/>
        <w:szCs w:val="16"/>
      </w:rPr>
      <w:t>ia Artigiani, 63 – 25040 Bienno (B</w:t>
    </w:r>
    <w:r>
      <w:rPr>
        <w:rFonts w:ascii="Arial" w:hAnsi="Arial" w:cs="Arial"/>
        <w:sz w:val="12"/>
        <w:szCs w:val="16"/>
      </w:rPr>
      <w:t>S</w:t>
    </w:r>
    <w:r w:rsidRPr="005A5C81">
      <w:rPr>
        <w:rFonts w:ascii="Arial" w:hAnsi="Arial" w:cs="Arial"/>
        <w:sz w:val="12"/>
        <w:szCs w:val="16"/>
      </w:rPr>
      <w:t xml:space="preserve">) </w:t>
    </w:r>
    <w:r>
      <w:rPr>
        <w:rFonts w:ascii="Arial" w:hAnsi="Arial" w:cs="Arial"/>
        <w:sz w:val="12"/>
        <w:szCs w:val="16"/>
      </w:rPr>
      <w:t>–</w:t>
    </w:r>
    <w:r w:rsidRPr="005A5C81">
      <w:rPr>
        <w:rFonts w:ascii="Arial" w:hAnsi="Arial" w:cs="Arial"/>
        <w:sz w:val="12"/>
        <w:szCs w:val="16"/>
      </w:rPr>
      <w:t xml:space="preserve"> </w:t>
    </w:r>
    <w:r>
      <w:rPr>
        <w:rFonts w:ascii="Arial" w:hAnsi="Arial" w:cs="Arial"/>
        <w:sz w:val="12"/>
        <w:szCs w:val="16"/>
      </w:rPr>
      <w:t xml:space="preserve">Tel. 0039 0364 300342 – Email </w:t>
    </w:r>
    <w:hyperlink r:id="rId4" w:history="1">
      <w:r w:rsidRPr="00540BB9">
        <w:rPr>
          <w:rStyle w:val="Collegamentoipertestuale"/>
          <w:rFonts w:ascii="Arial" w:hAnsi="Arial" w:cs="Arial"/>
          <w:sz w:val="12"/>
          <w:szCs w:val="16"/>
        </w:rPr>
        <w:t>info.it@apave.com</w:t>
      </w:r>
    </w:hyperlink>
    <w:r>
      <w:rPr>
        <w:rFonts w:ascii="Arial" w:hAnsi="Arial" w:cs="Arial"/>
        <w:sz w:val="12"/>
        <w:szCs w:val="16"/>
      </w:rPr>
      <w:t xml:space="preserve"> </w:t>
    </w:r>
  </w:p>
  <w:p w14:paraId="62F26245" w14:textId="77777777" w:rsidR="005F2285" w:rsidRPr="002E0267" w:rsidRDefault="005F2285" w:rsidP="002A5E75">
    <w:pPr>
      <w:pStyle w:val="Pidipagina"/>
      <w:tabs>
        <w:tab w:val="clear" w:pos="9638"/>
        <w:tab w:val="right" w:pos="9356"/>
      </w:tabs>
      <w:rPr>
        <w:rStyle w:val="Numeropagina"/>
        <w:rFonts w:ascii="Tahoma" w:hAnsi="Tahoma" w:cs="Tahoma"/>
        <w:sz w:val="10"/>
        <w:szCs w:val="16"/>
      </w:rPr>
    </w:pPr>
  </w:p>
  <w:p w14:paraId="07B0CBCF" w14:textId="78CC48BB" w:rsidR="005F2285" w:rsidRPr="00206356" w:rsidRDefault="005F2285" w:rsidP="002A5E75">
    <w:pPr>
      <w:pStyle w:val="Pidipagina"/>
      <w:tabs>
        <w:tab w:val="clear" w:pos="9638"/>
        <w:tab w:val="right" w:pos="9356"/>
      </w:tabs>
      <w:rPr>
        <w:rStyle w:val="Numeropagina"/>
        <w:rFonts w:ascii="Candara" w:hAnsi="Candara" w:cs="Tahoma"/>
        <w:sz w:val="16"/>
        <w:szCs w:val="16"/>
      </w:rPr>
    </w:pPr>
    <w:r w:rsidRPr="00206356">
      <w:rPr>
        <w:rStyle w:val="Numeropagina"/>
        <w:rFonts w:ascii="Candara" w:hAnsi="Candara" w:cs="Tahoma"/>
        <w:sz w:val="16"/>
        <w:szCs w:val="16"/>
      </w:rPr>
      <w:fldChar w:fldCharType="begin"/>
    </w:r>
    <w:r w:rsidRPr="00206356">
      <w:rPr>
        <w:rStyle w:val="Numeropagina"/>
        <w:rFonts w:ascii="Candara" w:hAnsi="Candara" w:cs="Tahoma"/>
        <w:sz w:val="16"/>
        <w:szCs w:val="16"/>
      </w:rPr>
      <w:instrText xml:space="preserve"> FILENAME </w:instrText>
    </w:r>
    <w:r w:rsidRPr="00206356">
      <w:rPr>
        <w:rStyle w:val="Numeropagina"/>
        <w:rFonts w:ascii="Candara" w:hAnsi="Candara" w:cs="Tahoma"/>
        <w:sz w:val="16"/>
        <w:szCs w:val="16"/>
      </w:rPr>
      <w:fldChar w:fldCharType="separate"/>
    </w:r>
    <w:r w:rsidR="00C55AE0">
      <w:rPr>
        <w:rStyle w:val="Numeropagina"/>
        <w:rFonts w:ascii="Candara" w:hAnsi="Candara" w:cs="Tahoma"/>
        <w:noProof/>
        <w:sz w:val="16"/>
        <w:szCs w:val="16"/>
      </w:rPr>
      <w:t>MIO-0801 Questionario per offerta controllo tecnico_ed.07rev.01.docx</w:t>
    </w:r>
    <w:r w:rsidRPr="00206356">
      <w:rPr>
        <w:rStyle w:val="Numeropagina"/>
        <w:rFonts w:ascii="Candara" w:hAnsi="Candara" w:cs="Tahoma"/>
        <w:sz w:val="16"/>
        <w:szCs w:val="16"/>
      </w:rPr>
      <w:fldChar w:fldCharType="end"/>
    </w:r>
    <w:r w:rsidRPr="00206356">
      <w:rPr>
        <w:rStyle w:val="Numeropagina"/>
        <w:rFonts w:ascii="Candara" w:hAnsi="Candara"/>
        <w:sz w:val="16"/>
        <w:szCs w:val="16"/>
      </w:rPr>
      <w:tab/>
    </w:r>
    <w:r w:rsidRPr="00206356">
      <w:rPr>
        <w:rStyle w:val="Numeropagina"/>
        <w:rFonts w:ascii="Candara" w:hAnsi="Candara"/>
        <w:sz w:val="16"/>
        <w:szCs w:val="16"/>
      </w:rPr>
      <w:tab/>
    </w:r>
    <w:r w:rsidRPr="00206356">
      <w:rPr>
        <w:rStyle w:val="Numeropagina"/>
        <w:rFonts w:ascii="Candara" w:hAnsi="Candara"/>
        <w:sz w:val="16"/>
        <w:szCs w:val="16"/>
      </w:rPr>
      <w:tab/>
    </w:r>
    <w:r w:rsidRPr="00206356">
      <w:rPr>
        <w:rStyle w:val="Numeropagina"/>
        <w:rFonts w:ascii="Candara" w:hAnsi="Candara" w:cs="Tahoma"/>
        <w:noProof/>
        <w:sz w:val="16"/>
        <w:szCs w:val="16"/>
      </w:rPr>
      <w:fldChar w:fldCharType="begin"/>
    </w:r>
    <w:r w:rsidRPr="00206356">
      <w:rPr>
        <w:rStyle w:val="Numeropagina"/>
        <w:rFonts w:ascii="Candara" w:hAnsi="Candara" w:cs="Tahoma"/>
        <w:noProof/>
        <w:sz w:val="16"/>
        <w:szCs w:val="16"/>
      </w:rPr>
      <w:instrText xml:space="preserve"> PAGE </w:instrText>
    </w:r>
    <w:r w:rsidRPr="00206356">
      <w:rPr>
        <w:rStyle w:val="Numeropagina"/>
        <w:rFonts w:ascii="Candara" w:hAnsi="Candara" w:cs="Tahoma"/>
        <w:noProof/>
        <w:sz w:val="16"/>
        <w:szCs w:val="16"/>
      </w:rPr>
      <w:fldChar w:fldCharType="separate"/>
    </w:r>
    <w:r w:rsidR="00DE052E">
      <w:rPr>
        <w:rStyle w:val="Numeropagina"/>
        <w:rFonts w:ascii="Candara" w:hAnsi="Candara" w:cs="Tahoma"/>
        <w:noProof/>
        <w:sz w:val="16"/>
        <w:szCs w:val="16"/>
      </w:rPr>
      <w:t>2</w:t>
    </w:r>
    <w:r w:rsidRPr="00206356">
      <w:rPr>
        <w:rStyle w:val="Numeropagina"/>
        <w:rFonts w:ascii="Candara" w:hAnsi="Candara" w:cs="Tahoma"/>
        <w:noProof/>
        <w:sz w:val="16"/>
        <w:szCs w:val="16"/>
      </w:rPr>
      <w:fldChar w:fldCharType="end"/>
    </w:r>
    <w:r w:rsidRPr="00206356">
      <w:rPr>
        <w:rStyle w:val="Numeropagina"/>
        <w:rFonts w:ascii="Candara" w:hAnsi="Candara" w:cs="Tahoma"/>
        <w:noProof/>
        <w:sz w:val="16"/>
        <w:szCs w:val="16"/>
      </w:rPr>
      <w:t>/</w:t>
    </w:r>
    <w:r w:rsidRPr="00206356">
      <w:rPr>
        <w:rStyle w:val="Numeropagina"/>
        <w:rFonts w:ascii="Candara" w:hAnsi="Candara" w:cs="Tahoma"/>
        <w:noProof/>
        <w:sz w:val="16"/>
        <w:szCs w:val="16"/>
      </w:rPr>
      <w:fldChar w:fldCharType="begin"/>
    </w:r>
    <w:r w:rsidRPr="00206356">
      <w:rPr>
        <w:rStyle w:val="Numeropagina"/>
        <w:rFonts w:ascii="Candara" w:hAnsi="Candara" w:cs="Tahoma"/>
        <w:noProof/>
        <w:sz w:val="16"/>
        <w:szCs w:val="16"/>
      </w:rPr>
      <w:instrText xml:space="preserve"> NUMPAGES </w:instrText>
    </w:r>
    <w:r w:rsidRPr="00206356">
      <w:rPr>
        <w:rStyle w:val="Numeropagina"/>
        <w:rFonts w:ascii="Candara" w:hAnsi="Candara" w:cs="Tahoma"/>
        <w:noProof/>
        <w:sz w:val="16"/>
        <w:szCs w:val="16"/>
      </w:rPr>
      <w:fldChar w:fldCharType="separate"/>
    </w:r>
    <w:r w:rsidR="00DE052E">
      <w:rPr>
        <w:rStyle w:val="Numeropagina"/>
        <w:rFonts w:ascii="Candara" w:hAnsi="Candara" w:cs="Tahoma"/>
        <w:noProof/>
        <w:sz w:val="16"/>
        <w:szCs w:val="16"/>
      </w:rPr>
      <w:t>5</w:t>
    </w:r>
    <w:r w:rsidRPr="00206356">
      <w:rPr>
        <w:rStyle w:val="Numeropagina"/>
        <w:rFonts w:ascii="Candara" w:hAnsi="Candara" w:cs="Tahom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5FA07" w14:textId="77777777" w:rsidR="005F2285" w:rsidRDefault="005F2285">
      <w:r>
        <w:separator/>
      </w:r>
    </w:p>
  </w:footnote>
  <w:footnote w:type="continuationSeparator" w:id="0">
    <w:p w14:paraId="5B360B9F" w14:textId="77777777" w:rsidR="005F2285" w:rsidRDefault="005F2285">
      <w:r>
        <w:continuationSeparator/>
      </w:r>
    </w:p>
  </w:footnote>
  <w:footnote w:id="1">
    <w:p w14:paraId="0E1BAEB1" w14:textId="77777777" w:rsidR="00521161" w:rsidRPr="00521161" w:rsidRDefault="00521161">
      <w:pPr>
        <w:pStyle w:val="Testonotaapidipagina"/>
        <w:rPr>
          <w:rFonts w:ascii="Candara" w:hAnsi="Candara"/>
          <w:sz w:val="16"/>
          <w:szCs w:val="16"/>
        </w:rPr>
      </w:pPr>
      <w:r w:rsidRPr="00521161">
        <w:rPr>
          <w:rStyle w:val="Rimandonotaapidipagina"/>
          <w:rFonts w:ascii="Candara" w:hAnsi="Candara"/>
          <w:sz w:val="14"/>
          <w:szCs w:val="16"/>
        </w:rPr>
        <w:footnoteRef/>
      </w:r>
      <w:r w:rsidRPr="00521161">
        <w:rPr>
          <w:rFonts w:ascii="Candara" w:hAnsi="Candara"/>
          <w:sz w:val="14"/>
          <w:szCs w:val="16"/>
        </w:rPr>
        <w:t xml:space="preserve"> Per costruzione di edifici si intendono: 1) costruzione di edifici residenziali, tutti quelli non residenziali, quali industriali, ospedali, scuole, fabbricati per uffici, alberghi, negozi, centri commerciali, ristoranti, aeroporti, impianti, sportivi al coperto, parcheggi coperti e sotterranei, magazzini, edifici religiosi, 2) ricostruzione e ristrutturazione di strutture già esistenti, incluso il restauro di edifici storici e monumentali.</w:t>
      </w:r>
    </w:p>
  </w:footnote>
  <w:footnote w:id="2">
    <w:p w14:paraId="57097FF6" w14:textId="77777777" w:rsidR="00521161" w:rsidRPr="00521161" w:rsidRDefault="00521161">
      <w:pPr>
        <w:pStyle w:val="Testonotaapidipagina"/>
        <w:rPr>
          <w:rFonts w:ascii="Candara" w:hAnsi="Candara"/>
          <w:sz w:val="16"/>
          <w:szCs w:val="16"/>
        </w:rPr>
      </w:pPr>
      <w:r w:rsidRPr="00521161">
        <w:rPr>
          <w:rStyle w:val="Rimandonotaapidipagina"/>
          <w:rFonts w:ascii="Candara" w:hAnsi="Candara"/>
          <w:sz w:val="14"/>
          <w:szCs w:val="16"/>
        </w:rPr>
        <w:footnoteRef/>
      </w:r>
      <w:r w:rsidRPr="00521161">
        <w:rPr>
          <w:rFonts w:ascii="Candara" w:hAnsi="Candara"/>
          <w:sz w:val="14"/>
          <w:szCs w:val="16"/>
        </w:rPr>
        <w:t xml:space="preserve">  Con opere civili si intendono autostrade, strade, ponti, gallerie, ferrovie, campi di aviazione, porti, opere idrauliche, sistemi di sistemi di irrigazione e fognatura, condotte e linee elettriche, impianti sportivi all’aperto, ecc.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60" w:type="pct"/>
      <w:jc w:val="center"/>
      <w:tblCellMar>
        <w:left w:w="0" w:type="dxa"/>
        <w:right w:w="0" w:type="dxa"/>
      </w:tblCellMar>
      <w:tblLook w:val="0000" w:firstRow="0" w:lastRow="0" w:firstColumn="0" w:lastColumn="0" w:noHBand="0" w:noVBand="0"/>
    </w:tblPr>
    <w:tblGrid>
      <w:gridCol w:w="1561"/>
      <w:gridCol w:w="6701"/>
      <w:gridCol w:w="683"/>
      <w:gridCol w:w="685"/>
      <w:gridCol w:w="969"/>
    </w:tblGrid>
    <w:tr w:rsidR="005F2285" w:rsidRPr="00F850CE" w14:paraId="3F73BA9B" w14:textId="77777777" w:rsidTr="007E0733">
      <w:trPr>
        <w:cantSplit/>
        <w:trHeight w:val="1020"/>
        <w:jc w:val="center"/>
      </w:trPr>
      <w:tc>
        <w:tcPr>
          <w:tcW w:w="737" w:type="pct"/>
          <w:vMerge w:val="restart"/>
          <w:tcBorders>
            <w:top w:val="single" w:sz="6" w:space="0" w:color="auto"/>
            <w:left w:val="single" w:sz="6" w:space="0" w:color="auto"/>
            <w:right w:val="single" w:sz="6" w:space="0" w:color="auto"/>
          </w:tcBorders>
          <w:vAlign w:val="center"/>
        </w:tcPr>
        <w:p w14:paraId="74ABFD4C" w14:textId="77777777" w:rsidR="005F2285" w:rsidRPr="00F850CE" w:rsidRDefault="005F2285" w:rsidP="00F70886">
          <w:pPr>
            <w:jc w:val="center"/>
            <w:rPr>
              <w:rFonts w:ascii="Calibri" w:hAnsi="Calibri"/>
            </w:rPr>
          </w:pPr>
          <w:r>
            <w:rPr>
              <w:noProof/>
            </w:rPr>
            <w:drawing>
              <wp:inline distT="0" distB="0" distL="0" distR="0" wp14:anchorId="5FF23490" wp14:editId="69D76688">
                <wp:extent cx="933450" cy="381000"/>
                <wp:effectExtent l="0" t="0" r="0" b="0"/>
                <wp:docPr id="501280930" name="Immagine 501280930" descr="_Logo sing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_Logo sing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81000"/>
                        </a:xfrm>
                        <a:prstGeom prst="rect">
                          <a:avLst/>
                        </a:prstGeom>
                        <a:noFill/>
                        <a:ln>
                          <a:noFill/>
                        </a:ln>
                      </pic:spPr>
                    </pic:pic>
                  </a:graphicData>
                </a:graphic>
              </wp:inline>
            </w:drawing>
          </w:r>
        </w:p>
      </w:tc>
      <w:tc>
        <w:tcPr>
          <w:tcW w:w="3161" w:type="pct"/>
          <w:vMerge w:val="restart"/>
          <w:tcBorders>
            <w:top w:val="single" w:sz="6" w:space="0" w:color="auto"/>
            <w:left w:val="nil"/>
          </w:tcBorders>
          <w:vAlign w:val="center"/>
        </w:tcPr>
        <w:p w14:paraId="052148C5" w14:textId="77777777" w:rsidR="005F2285" w:rsidRPr="00AE6E49" w:rsidRDefault="005F2285" w:rsidP="00F70886">
          <w:pPr>
            <w:spacing w:line="288" w:lineRule="auto"/>
            <w:jc w:val="center"/>
            <w:rPr>
              <w:rFonts w:ascii="Candara" w:hAnsi="Candara" w:cs="Tahoma"/>
              <w:b/>
              <w:color w:val="385623"/>
              <w:sz w:val="20"/>
              <w:szCs w:val="24"/>
            </w:rPr>
          </w:pPr>
          <w:r w:rsidRPr="00AE6E49">
            <w:rPr>
              <w:rFonts w:ascii="Candara" w:hAnsi="Candara" w:cs="Tahoma"/>
              <w:b/>
              <w:color w:val="385623"/>
              <w:sz w:val="20"/>
              <w:szCs w:val="24"/>
            </w:rPr>
            <w:t xml:space="preserve">QUESTIONARIO PER REDAZIONE OFFERTA </w:t>
          </w:r>
        </w:p>
        <w:p w14:paraId="68F1604A" w14:textId="77777777" w:rsidR="005F2285" w:rsidRPr="00206356" w:rsidRDefault="005F2285" w:rsidP="00F70886">
          <w:pPr>
            <w:spacing w:line="288" w:lineRule="auto"/>
            <w:jc w:val="center"/>
            <w:rPr>
              <w:rFonts w:ascii="Candara" w:hAnsi="Candara" w:cs="Tahoma"/>
              <w:b/>
              <w:i/>
              <w:color w:val="0000FF"/>
              <w:szCs w:val="24"/>
              <w:u w:val="words"/>
            </w:rPr>
          </w:pPr>
          <w:r w:rsidRPr="00AE6E49">
            <w:rPr>
              <w:rFonts w:ascii="Candara" w:hAnsi="Candara" w:cs="Tahoma"/>
              <w:b/>
              <w:color w:val="385623"/>
              <w:sz w:val="20"/>
              <w:szCs w:val="24"/>
            </w:rPr>
            <w:t>CONTROLLO TECNICO</w:t>
          </w:r>
          <w:r w:rsidRPr="00AE6E49">
            <w:rPr>
              <w:rFonts w:ascii="Candara" w:hAnsi="Candara" w:cs="Tahoma"/>
              <w:b/>
              <w:color w:val="0000FF"/>
              <w:sz w:val="20"/>
              <w:szCs w:val="24"/>
            </w:rPr>
            <w:t xml:space="preserve"> </w:t>
          </w:r>
        </w:p>
      </w:tc>
      <w:tc>
        <w:tcPr>
          <w:tcW w:w="1102" w:type="pct"/>
          <w:gridSpan w:val="3"/>
          <w:tcBorders>
            <w:top w:val="single" w:sz="6" w:space="0" w:color="auto"/>
            <w:left w:val="single" w:sz="6" w:space="0" w:color="auto"/>
            <w:right w:val="single" w:sz="6" w:space="0" w:color="auto"/>
          </w:tcBorders>
          <w:vAlign w:val="center"/>
        </w:tcPr>
        <w:p w14:paraId="0F07F5F7" w14:textId="77777777" w:rsidR="005F2285" w:rsidRPr="00206356" w:rsidRDefault="005F2285" w:rsidP="00F70886">
          <w:pPr>
            <w:pStyle w:val="Titolo1"/>
            <w:spacing w:before="120"/>
            <w:jc w:val="center"/>
            <w:rPr>
              <w:rFonts w:ascii="Candara" w:hAnsi="Candara" w:cs="Tahoma"/>
              <w:sz w:val="22"/>
              <w:szCs w:val="22"/>
            </w:rPr>
          </w:pPr>
          <w:r w:rsidRPr="00206356">
            <w:rPr>
              <w:rFonts w:ascii="Candara" w:hAnsi="Candara" w:cs="Tahoma"/>
              <w:sz w:val="22"/>
              <w:szCs w:val="22"/>
            </w:rPr>
            <w:t>MIO-0801</w:t>
          </w:r>
        </w:p>
      </w:tc>
    </w:tr>
    <w:tr w:rsidR="005F2285" w:rsidRPr="00F850CE" w14:paraId="35EC1A5D" w14:textId="77777777" w:rsidTr="007E0733">
      <w:trPr>
        <w:cantSplit/>
        <w:trHeight w:val="503"/>
        <w:jc w:val="center"/>
      </w:trPr>
      <w:tc>
        <w:tcPr>
          <w:tcW w:w="737" w:type="pct"/>
          <w:vMerge/>
          <w:tcBorders>
            <w:left w:val="single" w:sz="6" w:space="0" w:color="auto"/>
            <w:bottom w:val="single" w:sz="6" w:space="0" w:color="auto"/>
            <w:right w:val="single" w:sz="6" w:space="0" w:color="auto"/>
          </w:tcBorders>
          <w:vAlign w:val="center"/>
        </w:tcPr>
        <w:p w14:paraId="55CA96C9" w14:textId="77777777" w:rsidR="005F2285" w:rsidRPr="00F850CE" w:rsidRDefault="005F2285" w:rsidP="00F70886">
          <w:pPr>
            <w:jc w:val="center"/>
            <w:rPr>
              <w:rFonts w:ascii="Calibri" w:hAnsi="Calibri"/>
            </w:rPr>
          </w:pPr>
        </w:p>
      </w:tc>
      <w:tc>
        <w:tcPr>
          <w:tcW w:w="3161" w:type="pct"/>
          <w:vMerge/>
          <w:tcBorders>
            <w:left w:val="nil"/>
            <w:bottom w:val="single" w:sz="6" w:space="0" w:color="auto"/>
          </w:tcBorders>
          <w:vAlign w:val="center"/>
        </w:tcPr>
        <w:p w14:paraId="58078BFD" w14:textId="77777777" w:rsidR="005F2285" w:rsidRPr="00206356" w:rsidRDefault="005F2285" w:rsidP="00F70886">
          <w:pPr>
            <w:spacing w:line="480" w:lineRule="atLeast"/>
            <w:jc w:val="center"/>
            <w:rPr>
              <w:rFonts w:ascii="Candara" w:hAnsi="Candara"/>
            </w:rPr>
          </w:pPr>
        </w:p>
      </w:tc>
      <w:tc>
        <w:tcPr>
          <w:tcW w:w="322" w:type="pct"/>
          <w:tcBorders>
            <w:top w:val="single" w:sz="6" w:space="0" w:color="auto"/>
            <w:left w:val="single" w:sz="6" w:space="0" w:color="auto"/>
            <w:bottom w:val="single" w:sz="6" w:space="0" w:color="auto"/>
            <w:right w:val="single" w:sz="6" w:space="0" w:color="auto"/>
          </w:tcBorders>
          <w:vAlign w:val="center"/>
        </w:tcPr>
        <w:p w14:paraId="34924320" w14:textId="443CC4C2" w:rsidR="005F2285" w:rsidRPr="00206356" w:rsidRDefault="005F2285" w:rsidP="00F70886">
          <w:pPr>
            <w:spacing w:before="120"/>
            <w:jc w:val="center"/>
            <w:rPr>
              <w:rFonts w:ascii="Candara" w:hAnsi="Candara" w:cs="Tahoma"/>
              <w:sz w:val="18"/>
            </w:rPr>
          </w:pPr>
          <w:r w:rsidRPr="00206356">
            <w:rPr>
              <w:rFonts w:ascii="Candara" w:hAnsi="Candara" w:cs="Tahoma"/>
              <w:sz w:val="18"/>
            </w:rPr>
            <w:t>Ed. 0</w:t>
          </w:r>
          <w:r w:rsidR="00A84C7C">
            <w:rPr>
              <w:rFonts w:ascii="Candara" w:hAnsi="Candara" w:cs="Tahoma"/>
              <w:sz w:val="18"/>
            </w:rPr>
            <w:t>7</w:t>
          </w:r>
        </w:p>
      </w:tc>
      <w:tc>
        <w:tcPr>
          <w:tcW w:w="323" w:type="pct"/>
          <w:tcBorders>
            <w:top w:val="single" w:sz="6" w:space="0" w:color="auto"/>
            <w:left w:val="single" w:sz="6" w:space="0" w:color="auto"/>
            <w:bottom w:val="single" w:sz="6" w:space="0" w:color="auto"/>
            <w:right w:val="single" w:sz="6" w:space="0" w:color="auto"/>
          </w:tcBorders>
          <w:vAlign w:val="center"/>
        </w:tcPr>
        <w:p w14:paraId="6A25F0C6" w14:textId="0AACF615" w:rsidR="005F2285" w:rsidRPr="00206356" w:rsidRDefault="005F2285" w:rsidP="00F70886">
          <w:pPr>
            <w:spacing w:before="120"/>
            <w:jc w:val="center"/>
            <w:rPr>
              <w:rFonts w:ascii="Candara" w:hAnsi="Candara" w:cs="Tahoma"/>
              <w:sz w:val="18"/>
            </w:rPr>
          </w:pPr>
          <w:r w:rsidRPr="00206356">
            <w:rPr>
              <w:rFonts w:ascii="Candara" w:hAnsi="Candara" w:cs="Tahoma"/>
              <w:sz w:val="18"/>
            </w:rPr>
            <w:t>Rev. 0</w:t>
          </w:r>
          <w:r w:rsidR="00846956">
            <w:rPr>
              <w:rFonts w:ascii="Candara" w:hAnsi="Candara" w:cs="Tahoma"/>
              <w:sz w:val="18"/>
            </w:rPr>
            <w:t>1</w:t>
          </w:r>
        </w:p>
      </w:tc>
      <w:tc>
        <w:tcPr>
          <w:tcW w:w="457" w:type="pct"/>
          <w:tcBorders>
            <w:top w:val="single" w:sz="6" w:space="0" w:color="auto"/>
            <w:left w:val="nil"/>
            <w:bottom w:val="single" w:sz="6" w:space="0" w:color="auto"/>
            <w:right w:val="single" w:sz="6" w:space="0" w:color="auto"/>
          </w:tcBorders>
          <w:vAlign w:val="center"/>
        </w:tcPr>
        <w:p w14:paraId="4C92C714" w14:textId="77777777" w:rsidR="005F2285" w:rsidRPr="00206356" w:rsidRDefault="005F2285" w:rsidP="00F70886">
          <w:pPr>
            <w:spacing w:before="120"/>
            <w:jc w:val="center"/>
            <w:rPr>
              <w:rFonts w:ascii="Candara" w:hAnsi="Candara" w:cs="Tahoma"/>
              <w:sz w:val="18"/>
            </w:rPr>
          </w:pPr>
          <w:r w:rsidRPr="00206356">
            <w:rPr>
              <w:rFonts w:ascii="Candara" w:hAnsi="Candara" w:cs="Tahoma"/>
              <w:sz w:val="18"/>
            </w:rPr>
            <w:t xml:space="preserve">pag. </w:t>
          </w:r>
          <w:r w:rsidRPr="00206356">
            <w:rPr>
              <w:rStyle w:val="Numeropagina"/>
              <w:rFonts w:ascii="Candara" w:hAnsi="Candara" w:cs="Tahoma"/>
              <w:sz w:val="18"/>
            </w:rPr>
            <w:fldChar w:fldCharType="begin"/>
          </w:r>
          <w:r w:rsidRPr="00206356">
            <w:rPr>
              <w:rStyle w:val="Numeropagina"/>
              <w:rFonts w:ascii="Candara" w:hAnsi="Candara" w:cs="Tahoma"/>
              <w:sz w:val="18"/>
            </w:rPr>
            <w:instrText xml:space="preserve"> PAGE </w:instrText>
          </w:r>
          <w:r w:rsidRPr="00206356">
            <w:rPr>
              <w:rStyle w:val="Numeropagina"/>
              <w:rFonts w:ascii="Candara" w:hAnsi="Candara" w:cs="Tahoma"/>
              <w:sz w:val="18"/>
            </w:rPr>
            <w:fldChar w:fldCharType="separate"/>
          </w:r>
          <w:r w:rsidR="00DE052E">
            <w:rPr>
              <w:rStyle w:val="Numeropagina"/>
              <w:rFonts w:ascii="Candara" w:hAnsi="Candara" w:cs="Tahoma"/>
              <w:noProof/>
              <w:sz w:val="18"/>
            </w:rPr>
            <w:t>5</w:t>
          </w:r>
          <w:r w:rsidRPr="00206356">
            <w:rPr>
              <w:rStyle w:val="Numeropagina"/>
              <w:rFonts w:ascii="Candara" w:hAnsi="Candara" w:cs="Tahoma"/>
              <w:sz w:val="18"/>
            </w:rPr>
            <w:fldChar w:fldCharType="end"/>
          </w:r>
          <w:r w:rsidRPr="00206356">
            <w:rPr>
              <w:rFonts w:ascii="Candara" w:hAnsi="Candara" w:cs="Tahoma"/>
              <w:sz w:val="18"/>
            </w:rPr>
            <w:t xml:space="preserve"> </w:t>
          </w:r>
          <w:r w:rsidRPr="00206356">
            <w:rPr>
              <w:rStyle w:val="Numeropagina"/>
              <w:rFonts w:ascii="Candara" w:hAnsi="Candara" w:cs="Tahoma"/>
              <w:sz w:val="18"/>
            </w:rPr>
            <w:t xml:space="preserve">di </w:t>
          </w:r>
          <w:r w:rsidRPr="00206356">
            <w:rPr>
              <w:rStyle w:val="Numeropagina"/>
              <w:rFonts w:ascii="Candara" w:hAnsi="Candara" w:cs="Tahoma"/>
              <w:sz w:val="18"/>
            </w:rPr>
            <w:fldChar w:fldCharType="begin"/>
          </w:r>
          <w:r w:rsidRPr="00206356">
            <w:rPr>
              <w:rStyle w:val="Numeropagina"/>
              <w:rFonts w:ascii="Candara" w:hAnsi="Candara" w:cs="Tahoma"/>
              <w:sz w:val="18"/>
            </w:rPr>
            <w:instrText xml:space="preserve"> NUMPAGES </w:instrText>
          </w:r>
          <w:r w:rsidRPr="00206356">
            <w:rPr>
              <w:rStyle w:val="Numeropagina"/>
              <w:rFonts w:ascii="Candara" w:hAnsi="Candara" w:cs="Tahoma"/>
              <w:sz w:val="18"/>
            </w:rPr>
            <w:fldChar w:fldCharType="separate"/>
          </w:r>
          <w:r w:rsidR="00DE052E">
            <w:rPr>
              <w:rStyle w:val="Numeropagina"/>
              <w:rFonts w:ascii="Candara" w:hAnsi="Candara" w:cs="Tahoma"/>
              <w:noProof/>
              <w:sz w:val="18"/>
            </w:rPr>
            <w:t>5</w:t>
          </w:r>
          <w:r w:rsidRPr="00206356">
            <w:rPr>
              <w:rStyle w:val="Numeropagina"/>
              <w:rFonts w:ascii="Candara" w:hAnsi="Candara" w:cs="Tahoma"/>
              <w:sz w:val="18"/>
            </w:rPr>
            <w:fldChar w:fldCharType="end"/>
          </w:r>
        </w:p>
      </w:tc>
    </w:tr>
  </w:tbl>
  <w:p w14:paraId="3DBC424B" w14:textId="77777777" w:rsidR="005F2285" w:rsidRDefault="005F2285" w:rsidP="005A79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60" w:type="pct"/>
      <w:jc w:val="center"/>
      <w:tblCellMar>
        <w:left w:w="0" w:type="dxa"/>
        <w:right w:w="0" w:type="dxa"/>
      </w:tblCellMar>
      <w:tblLook w:val="0000" w:firstRow="0" w:lastRow="0" w:firstColumn="0" w:lastColumn="0" w:noHBand="0" w:noVBand="0"/>
    </w:tblPr>
    <w:tblGrid>
      <w:gridCol w:w="1561"/>
      <w:gridCol w:w="6701"/>
      <w:gridCol w:w="683"/>
      <w:gridCol w:w="685"/>
      <w:gridCol w:w="969"/>
    </w:tblGrid>
    <w:tr w:rsidR="005F2285" w:rsidRPr="00F850CE" w14:paraId="0BEC00F2" w14:textId="77777777" w:rsidTr="00806D43">
      <w:trPr>
        <w:cantSplit/>
        <w:trHeight w:val="1020"/>
        <w:jc w:val="center"/>
      </w:trPr>
      <w:tc>
        <w:tcPr>
          <w:tcW w:w="737" w:type="pct"/>
          <w:vMerge w:val="restart"/>
          <w:tcBorders>
            <w:top w:val="single" w:sz="6" w:space="0" w:color="auto"/>
            <w:left w:val="single" w:sz="6" w:space="0" w:color="auto"/>
            <w:right w:val="single" w:sz="6" w:space="0" w:color="auto"/>
          </w:tcBorders>
          <w:vAlign w:val="center"/>
        </w:tcPr>
        <w:p w14:paraId="47B054BF" w14:textId="77777777" w:rsidR="005F2285" w:rsidRPr="00F850CE" w:rsidRDefault="005F2285" w:rsidP="009D1646">
          <w:pPr>
            <w:jc w:val="center"/>
            <w:rPr>
              <w:rFonts w:ascii="Calibri" w:hAnsi="Calibri"/>
            </w:rPr>
          </w:pPr>
          <w:r>
            <w:rPr>
              <w:noProof/>
            </w:rPr>
            <w:drawing>
              <wp:inline distT="0" distB="0" distL="0" distR="0" wp14:anchorId="2ACA8584" wp14:editId="3670E5E8">
                <wp:extent cx="933450" cy="381000"/>
                <wp:effectExtent l="0" t="0" r="0" b="0"/>
                <wp:docPr id="1185705244" name="Immagine 1185705244" descr="_Logo sing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_Logo sing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81000"/>
                        </a:xfrm>
                        <a:prstGeom prst="rect">
                          <a:avLst/>
                        </a:prstGeom>
                        <a:noFill/>
                        <a:ln>
                          <a:noFill/>
                        </a:ln>
                      </pic:spPr>
                    </pic:pic>
                  </a:graphicData>
                </a:graphic>
              </wp:inline>
            </w:drawing>
          </w:r>
        </w:p>
      </w:tc>
      <w:tc>
        <w:tcPr>
          <w:tcW w:w="3161" w:type="pct"/>
          <w:vMerge w:val="restart"/>
          <w:tcBorders>
            <w:top w:val="single" w:sz="6" w:space="0" w:color="auto"/>
            <w:left w:val="nil"/>
          </w:tcBorders>
          <w:vAlign w:val="center"/>
        </w:tcPr>
        <w:p w14:paraId="52AFF296" w14:textId="77777777" w:rsidR="005F2285" w:rsidRPr="00AE6E49" w:rsidRDefault="005F2285" w:rsidP="00806D43">
          <w:pPr>
            <w:spacing w:line="288" w:lineRule="auto"/>
            <w:jc w:val="center"/>
            <w:rPr>
              <w:rFonts w:ascii="Candara" w:hAnsi="Candara" w:cs="Tahoma"/>
              <w:b/>
              <w:color w:val="385623"/>
              <w:sz w:val="20"/>
              <w:szCs w:val="24"/>
            </w:rPr>
          </w:pPr>
          <w:r w:rsidRPr="00AE6E49">
            <w:rPr>
              <w:rFonts w:ascii="Candara" w:hAnsi="Candara" w:cs="Tahoma"/>
              <w:b/>
              <w:color w:val="385623"/>
              <w:sz w:val="20"/>
              <w:szCs w:val="24"/>
            </w:rPr>
            <w:t xml:space="preserve">QUESTIONARIO PER REDAZIONE OFFERTA </w:t>
          </w:r>
        </w:p>
        <w:p w14:paraId="42FA3E1B" w14:textId="77777777" w:rsidR="005F2285" w:rsidRPr="00206356" w:rsidRDefault="005F2285" w:rsidP="00806D43">
          <w:pPr>
            <w:spacing w:line="288" w:lineRule="auto"/>
            <w:jc w:val="center"/>
            <w:rPr>
              <w:rFonts w:ascii="Candara" w:hAnsi="Candara" w:cs="Tahoma"/>
              <w:b/>
              <w:i/>
              <w:color w:val="0000FF"/>
              <w:szCs w:val="24"/>
              <w:u w:val="words"/>
            </w:rPr>
          </w:pPr>
          <w:r w:rsidRPr="00AE6E49">
            <w:rPr>
              <w:rFonts w:ascii="Candara" w:hAnsi="Candara" w:cs="Tahoma"/>
              <w:b/>
              <w:color w:val="385623"/>
              <w:sz w:val="20"/>
              <w:szCs w:val="24"/>
            </w:rPr>
            <w:t>CONTROLLO TECNICO</w:t>
          </w:r>
          <w:r w:rsidRPr="00AE6E49">
            <w:rPr>
              <w:rFonts w:ascii="Candara" w:hAnsi="Candara" w:cs="Tahoma"/>
              <w:b/>
              <w:color w:val="0000FF"/>
              <w:sz w:val="20"/>
              <w:szCs w:val="24"/>
            </w:rPr>
            <w:t xml:space="preserve"> </w:t>
          </w:r>
        </w:p>
      </w:tc>
      <w:tc>
        <w:tcPr>
          <w:tcW w:w="1102" w:type="pct"/>
          <w:gridSpan w:val="3"/>
          <w:tcBorders>
            <w:top w:val="single" w:sz="6" w:space="0" w:color="auto"/>
            <w:left w:val="single" w:sz="6" w:space="0" w:color="auto"/>
            <w:right w:val="single" w:sz="6" w:space="0" w:color="auto"/>
          </w:tcBorders>
          <w:vAlign w:val="center"/>
        </w:tcPr>
        <w:p w14:paraId="152D74F1" w14:textId="77777777" w:rsidR="005F2285" w:rsidRPr="00206356" w:rsidRDefault="005F2285" w:rsidP="00806D43">
          <w:pPr>
            <w:pStyle w:val="Titolo1"/>
            <w:spacing w:before="120"/>
            <w:jc w:val="center"/>
            <w:rPr>
              <w:rFonts w:ascii="Candara" w:hAnsi="Candara" w:cs="Tahoma"/>
              <w:sz w:val="22"/>
              <w:szCs w:val="22"/>
            </w:rPr>
          </w:pPr>
          <w:r w:rsidRPr="00206356">
            <w:rPr>
              <w:rFonts w:ascii="Candara" w:hAnsi="Candara" w:cs="Tahoma"/>
              <w:sz w:val="22"/>
              <w:szCs w:val="22"/>
            </w:rPr>
            <w:t>MIO-0801</w:t>
          </w:r>
        </w:p>
      </w:tc>
    </w:tr>
    <w:tr w:rsidR="005F2285" w:rsidRPr="00F850CE" w14:paraId="5F79FE7C" w14:textId="77777777" w:rsidTr="00806D43">
      <w:trPr>
        <w:cantSplit/>
        <w:trHeight w:val="503"/>
        <w:jc w:val="center"/>
      </w:trPr>
      <w:tc>
        <w:tcPr>
          <w:tcW w:w="737" w:type="pct"/>
          <w:vMerge/>
          <w:tcBorders>
            <w:left w:val="single" w:sz="6" w:space="0" w:color="auto"/>
            <w:bottom w:val="single" w:sz="6" w:space="0" w:color="auto"/>
            <w:right w:val="single" w:sz="6" w:space="0" w:color="auto"/>
          </w:tcBorders>
          <w:vAlign w:val="center"/>
        </w:tcPr>
        <w:p w14:paraId="77ECEAA6" w14:textId="77777777" w:rsidR="005F2285" w:rsidRPr="00F850CE" w:rsidRDefault="005F2285" w:rsidP="009D1646">
          <w:pPr>
            <w:jc w:val="center"/>
            <w:rPr>
              <w:rFonts w:ascii="Calibri" w:hAnsi="Calibri"/>
            </w:rPr>
          </w:pPr>
        </w:p>
      </w:tc>
      <w:tc>
        <w:tcPr>
          <w:tcW w:w="3161" w:type="pct"/>
          <w:vMerge/>
          <w:tcBorders>
            <w:left w:val="nil"/>
            <w:bottom w:val="single" w:sz="6" w:space="0" w:color="auto"/>
          </w:tcBorders>
          <w:vAlign w:val="center"/>
        </w:tcPr>
        <w:p w14:paraId="56F2DEFC" w14:textId="77777777" w:rsidR="005F2285" w:rsidRPr="00206356" w:rsidRDefault="005F2285" w:rsidP="009D1646">
          <w:pPr>
            <w:spacing w:line="480" w:lineRule="atLeast"/>
            <w:jc w:val="center"/>
            <w:rPr>
              <w:rFonts w:ascii="Candara" w:hAnsi="Candara"/>
            </w:rPr>
          </w:pPr>
        </w:p>
      </w:tc>
      <w:tc>
        <w:tcPr>
          <w:tcW w:w="322" w:type="pct"/>
          <w:tcBorders>
            <w:top w:val="single" w:sz="6" w:space="0" w:color="auto"/>
            <w:left w:val="single" w:sz="6" w:space="0" w:color="auto"/>
            <w:bottom w:val="single" w:sz="6" w:space="0" w:color="auto"/>
            <w:right w:val="single" w:sz="6" w:space="0" w:color="auto"/>
          </w:tcBorders>
          <w:vAlign w:val="center"/>
        </w:tcPr>
        <w:p w14:paraId="3E614CFA" w14:textId="6400106D" w:rsidR="005F2285" w:rsidRPr="00206356" w:rsidRDefault="005F2285" w:rsidP="00AE6E49">
          <w:pPr>
            <w:spacing w:before="120"/>
            <w:jc w:val="center"/>
            <w:rPr>
              <w:rFonts w:ascii="Candara" w:hAnsi="Candara" w:cs="Tahoma"/>
              <w:sz w:val="18"/>
            </w:rPr>
          </w:pPr>
          <w:r w:rsidRPr="00206356">
            <w:rPr>
              <w:rFonts w:ascii="Candara" w:hAnsi="Candara" w:cs="Tahoma"/>
              <w:sz w:val="18"/>
            </w:rPr>
            <w:t>Ed. 0</w:t>
          </w:r>
          <w:r w:rsidR="00A84C7C">
            <w:rPr>
              <w:rFonts w:ascii="Candara" w:hAnsi="Candara" w:cs="Tahoma"/>
              <w:sz w:val="18"/>
            </w:rPr>
            <w:t>7</w:t>
          </w:r>
        </w:p>
      </w:tc>
      <w:tc>
        <w:tcPr>
          <w:tcW w:w="323" w:type="pct"/>
          <w:tcBorders>
            <w:top w:val="single" w:sz="6" w:space="0" w:color="auto"/>
            <w:left w:val="single" w:sz="6" w:space="0" w:color="auto"/>
            <w:bottom w:val="single" w:sz="6" w:space="0" w:color="auto"/>
            <w:right w:val="single" w:sz="6" w:space="0" w:color="auto"/>
          </w:tcBorders>
          <w:vAlign w:val="center"/>
        </w:tcPr>
        <w:p w14:paraId="35D2EE15" w14:textId="6E69B60B" w:rsidR="005F2285" w:rsidRPr="00206356" w:rsidRDefault="005F2285" w:rsidP="00AE6E49">
          <w:pPr>
            <w:spacing w:before="120"/>
            <w:jc w:val="center"/>
            <w:rPr>
              <w:rFonts w:ascii="Candara" w:hAnsi="Candara" w:cs="Tahoma"/>
              <w:sz w:val="18"/>
            </w:rPr>
          </w:pPr>
          <w:r w:rsidRPr="00206356">
            <w:rPr>
              <w:rFonts w:ascii="Candara" w:hAnsi="Candara" w:cs="Tahoma"/>
              <w:sz w:val="18"/>
            </w:rPr>
            <w:t>Rev. 0</w:t>
          </w:r>
          <w:r w:rsidR="00846956">
            <w:rPr>
              <w:rFonts w:ascii="Candara" w:hAnsi="Candara" w:cs="Tahoma"/>
              <w:sz w:val="18"/>
            </w:rPr>
            <w:t>1</w:t>
          </w:r>
        </w:p>
      </w:tc>
      <w:tc>
        <w:tcPr>
          <w:tcW w:w="457" w:type="pct"/>
          <w:tcBorders>
            <w:top w:val="single" w:sz="6" w:space="0" w:color="auto"/>
            <w:left w:val="nil"/>
            <w:bottom w:val="single" w:sz="6" w:space="0" w:color="auto"/>
            <w:right w:val="single" w:sz="6" w:space="0" w:color="auto"/>
          </w:tcBorders>
          <w:vAlign w:val="center"/>
        </w:tcPr>
        <w:p w14:paraId="78047E9B" w14:textId="77777777" w:rsidR="005F2285" w:rsidRPr="00206356" w:rsidRDefault="005F2285" w:rsidP="009D1646">
          <w:pPr>
            <w:spacing w:before="120"/>
            <w:jc w:val="center"/>
            <w:rPr>
              <w:rFonts w:ascii="Candara" w:hAnsi="Candara" w:cs="Tahoma"/>
              <w:sz w:val="18"/>
            </w:rPr>
          </w:pPr>
          <w:r w:rsidRPr="00206356">
            <w:rPr>
              <w:rFonts w:ascii="Candara" w:hAnsi="Candara" w:cs="Tahoma"/>
              <w:sz w:val="18"/>
            </w:rPr>
            <w:t xml:space="preserve">pag. </w:t>
          </w:r>
          <w:r w:rsidRPr="00206356">
            <w:rPr>
              <w:rStyle w:val="Numeropagina"/>
              <w:rFonts w:ascii="Candara" w:hAnsi="Candara" w:cs="Tahoma"/>
              <w:sz w:val="18"/>
            </w:rPr>
            <w:fldChar w:fldCharType="begin"/>
          </w:r>
          <w:r w:rsidRPr="00206356">
            <w:rPr>
              <w:rStyle w:val="Numeropagina"/>
              <w:rFonts w:ascii="Candara" w:hAnsi="Candara" w:cs="Tahoma"/>
              <w:sz w:val="18"/>
            </w:rPr>
            <w:instrText xml:space="preserve"> PAGE </w:instrText>
          </w:r>
          <w:r w:rsidRPr="00206356">
            <w:rPr>
              <w:rStyle w:val="Numeropagina"/>
              <w:rFonts w:ascii="Candara" w:hAnsi="Candara" w:cs="Tahoma"/>
              <w:sz w:val="18"/>
            </w:rPr>
            <w:fldChar w:fldCharType="separate"/>
          </w:r>
          <w:r w:rsidR="00DE052E">
            <w:rPr>
              <w:rStyle w:val="Numeropagina"/>
              <w:rFonts w:ascii="Candara" w:hAnsi="Candara" w:cs="Tahoma"/>
              <w:noProof/>
              <w:sz w:val="18"/>
            </w:rPr>
            <w:t>2</w:t>
          </w:r>
          <w:r w:rsidRPr="00206356">
            <w:rPr>
              <w:rStyle w:val="Numeropagina"/>
              <w:rFonts w:ascii="Candara" w:hAnsi="Candara" w:cs="Tahoma"/>
              <w:sz w:val="18"/>
            </w:rPr>
            <w:fldChar w:fldCharType="end"/>
          </w:r>
          <w:r w:rsidRPr="00206356">
            <w:rPr>
              <w:rFonts w:ascii="Candara" w:hAnsi="Candara" w:cs="Tahoma"/>
              <w:sz w:val="18"/>
            </w:rPr>
            <w:t xml:space="preserve"> </w:t>
          </w:r>
          <w:r w:rsidRPr="00206356">
            <w:rPr>
              <w:rStyle w:val="Numeropagina"/>
              <w:rFonts w:ascii="Candara" w:hAnsi="Candara" w:cs="Tahoma"/>
              <w:sz w:val="18"/>
            </w:rPr>
            <w:t xml:space="preserve">di </w:t>
          </w:r>
          <w:r w:rsidRPr="00206356">
            <w:rPr>
              <w:rStyle w:val="Numeropagina"/>
              <w:rFonts w:ascii="Candara" w:hAnsi="Candara" w:cs="Tahoma"/>
              <w:sz w:val="18"/>
            </w:rPr>
            <w:fldChar w:fldCharType="begin"/>
          </w:r>
          <w:r w:rsidRPr="00206356">
            <w:rPr>
              <w:rStyle w:val="Numeropagina"/>
              <w:rFonts w:ascii="Candara" w:hAnsi="Candara" w:cs="Tahoma"/>
              <w:sz w:val="18"/>
            </w:rPr>
            <w:instrText xml:space="preserve"> NUMPAGES </w:instrText>
          </w:r>
          <w:r w:rsidRPr="00206356">
            <w:rPr>
              <w:rStyle w:val="Numeropagina"/>
              <w:rFonts w:ascii="Candara" w:hAnsi="Candara" w:cs="Tahoma"/>
              <w:sz w:val="18"/>
            </w:rPr>
            <w:fldChar w:fldCharType="separate"/>
          </w:r>
          <w:r w:rsidR="00DE052E">
            <w:rPr>
              <w:rStyle w:val="Numeropagina"/>
              <w:rFonts w:ascii="Candara" w:hAnsi="Candara" w:cs="Tahoma"/>
              <w:noProof/>
              <w:sz w:val="18"/>
            </w:rPr>
            <w:t>5</w:t>
          </w:r>
          <w:r w:rsidRPr="00206356">
            <w:rPr>
              <w:rStyle w:val="Numeropagina"/>
              <w:rFonts w:ascii="Candara" w:hAnsi="Candara" w:cs="Tahoma"/>
              <w:sz w:val="18"/>
            </w:rPr>
            <w:fldChar w:fldCharType="end"/>
          </w:r>
        </w:p>
      </w:tc>
    </w:tr>
  </w:tbl>
  <w:p w14:paraId="6624D6C0" w14:textId="77777777" w:rsidR="005F2285" w:rsidRPr="00190817" w:rsidRDefault="005F2285" w:rsidP="00806D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0"/>
    <w:lvl w:ilvl="0">
      <w:numFmt w:val="bullet"/>
      <w:lvlText w:val=""/>
      <w:lvlJc w:val="left"/>
      <w:pPr>
        <w:tabs>
          <w:tab w:val="num" w:pos="360"/>
        </w:tabs>
        <w:ind w:left="360" w:hanging="360"/>
      </w:pPr>
      <w:rPr>
        <w:rFonts w:ascii="Wingdings" w:hAnsi="Wingdings" w:hint="default"/>
        <w:sz w:val="18"/>
      </w:rPr>
    </w:lvl>
  </w:abstractNum>
  <w:abstractNum w:abstractNumId="3" w15:restartNumberingAfterBreak="0">
    <w:nsid w:val="00000004"/>
    <w:multiLevelType w:val="singleLevel"/>
    <w:tmpl w:val="00000000"/>
    <w:lvl w:ilvl="0">
      <w:start w:val="1"/>
      <w:numFmt w:val="bullet"/>
      <w:lvlText w:val=""/>
      <w:lvlJc w:val="left"/>
      <w:pPr>
        <w:tabs>
          <w:tab w:val="num" w:pos="360"/>
        </w:tabs>
        <w:ind w:left="360" w:hanging="360"/>
      </w:pPr>
      <w:rPr>
        <w:rFonts w:ascii="Symbol" w:hAnsi="Symbol" w:hint="default"/>
        <w:sz w:val="22"/>
      </w:rPr>
    </w:lvl>
  </w:abstractNum>
  <w:abstractNum w:abstractNumId="4" w15:restartNumberingAfterBreak="0">
    <w:nsid w:val="00000005"/>
    <w:multiLevelType w:val="singleLevel"/>
    <w:tmpl w:val="00000000"/>
    <w:lvl w:ilvl="0">
      <w:numFmt w:val="bullet"/>
      <w:lvlText w:val=""/>
      <w:lvlJc w:val="left"/>
      <w:pPr>
        <w:tabs>
          <w:tab w:val="num" w:pos="360"/>
        </w:tabs>
        <w:ind w:left="360" w:hanging="360"/>
      </w:pPr>
      <w:rPr>
        <w:rFonts w:ascii="Wingdings" w:hAnsi="Wingdings" w:hint="default"/>
        <w:sz w:val="18"/>
      </w:rPr>
    </w:lvl>
  </w:abstractNum>
  <w:abstractNum w:abstractNumId="5" w15:restartNumberingAfterBreak="0">
    <w:nsid w:val="00000006"/>
    <w:multiLevelType w:val="singleLevel"/>
    <w:tmpl w:val="00000000"/>
    <w:lvl w:ilvl="0">
      <w:numFmt w:val="bullet"/>
      <w:lvlText w:val=""/>
      <w:lvlJc w:val="left"/>
      <w:pPr>
        <w:tabs>
          <w:tab w:val="num" w:pos="360"/>
        </w:tabs>
        <w:ind w:left="360" w:hanging="360"/>
      </w:pPr>
      <w:rPr>
        <w:rFonts w:ascii="Wingdings" w:hAnsi="Wingdings" w:hint="default"/>
        <w:sz w:val="18"/>
      </w:rPr>
    </w:lvl>
  </w:abstractNum>
  <w:abstractNum w:abstractNumId="6" w15:restartNumberingAfterBreak="0">
    <w:nsid w:val="00000007"/>
    <w:multiLevelType w:val="singleLevel"/>
    <w:tmpl w:val="00000000"/>
    <w:lvl w:ilvl="0">
      <w:numFmt w:val="bullet"/>
      <w:lvlText w:val=""/>
      <w:lvlJc w:val="left"/>
      <w:pPr>
        <w:tabs>
          <w:tab w:val="num" w:pos="360"/>
        </w:tabs>
        <w:ind w:left="360" w:hanging="360"/>
      </w:pPr>
      <w:rPr>
        <w:rFonts w:ascii="Wingdings" w:hAnsi="Wingdings" w:hint="default"/>
        <w:sz w:val="18"/>
      </w:rPr>
    </w:lvl>
  </w:abstractNum>
  <w:abstractNum w:abstractNumId="7" w15:restartNumberingAfterBreak="0">
    <w:nsid w:val="00000008"/>
    <w:multiLevelType w:val="singleLevel"/>
    <w:tmpl w:val="00000000"/>
    <w:lvl w:ilvl="0">
      <w:numFmt w:val="bullet"/>
      <w:lvlText w:val=""/>
      <w:lvlJc w:val="left"/>
      <w:pPr>
        <w:tabs>
          <w:tab w:val="num" w:pos="360"/>
        </w:tabs>
        <w:ind w:left="360" w:hanging="360"/>
      </w:pPr>
      <w:rPr>
        <w:rFonts w:ascii="Wingdings" w:hAnsi="Wingdings" w:hint="default"/>
        <w:sz w:val="18"/>
      </w:rPr>
    </w:lvl>
  </w:abstractNum>
  <w:abstractNum w:abstractNumId="8" w15:restartNumberingAfterBreak="0">
    <w:nsid w:val="00000009"/>
    <w:multiLevelType w:val="singleLevel"/>
    <w:tmpl w:val="00000000"/>
    <w:lvl w:ilvl="0">
      <w:numFmt w:val="bullet"/>
      <w:lvlText w:val=""/>
      <w:lvlJc w:val="left"/>
      <w:pPr>
        <w:tabs>
          <w:tab w:val="num" w:pos="360"/>
        </w:tabs>
        <w:ind w:left="360" w:hanging="360"/>
      </w:pPr>
      <w:rPr>
        <w:rFonts w:ascii="Wingdings" w:hAnsi="Wingdings" w:hint="default"/>
        <w:sz w:val="18"/>
      </w:rPr>
    </w:lvl>
  </w:abstractNum>
  <w:abstractNum w:abstractNumId="9" w15:restartNumberingAfterBreak="0">
    <w:nsid w:val="0000000A"/>
    <w:multiLevelType w:val="singleLevel"/>
    <w:tmpl w:val="00000000"/>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0000000B"/>
    <w:multiLevelType w:val="singleLevel"/>
    <w:tmpl w:val="00000000"/>
    <w:lvl w:ilvl="0">
      <w:numFmt w:val="bullet"/>
      <w:lvlText w:val=""/>
      <w:lvlJc w:val="left"/>
      <w:pPr>
        <w:tabs>
          <w:tab w:val="num" w:pos="360"/>
        </w:tabs>
        <w:ind w:left="360" w:hanging="360"/>
      </w:pPr>
      <w:rPr>
        <w:rFonts w:ascii="Wingdings" w:hAnsi="Wingdings" w:hint="default"/>
        <w:sz w:val="18"/>
      </w:rPr>
    </w:lvl>
  </w:abstractNum>
  <w:abstractNum w:abstractNumId="11" w15:restartNumberingAfterBreak="0">
    <w:nsid w:val="0000000C"/>
    <w:multiLevelType w:val="singleLevel"/>
    <w:tmpl w:val="00000000"/>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0000000D"/>
    <w:multiLevelType w:val="singleLevel"/>
    <w:tmpl w:val="00000000"/>
    <w:lvl w:ilvl="0">
      <w:numFmt w:val="bullet"/>
      <w:lvlText w:val=""/>
      <w:lvlJc w:val="left"/>
      <w:pPr>
        <w:tabs>
          <w:tab w:val="num" w:pos="360"/>
        </w:tabs>
        <w:ind w:left="360" w:hanging="360"/>
      </w:pPr>
      <w:rPr>
        <w:rFonts w:ascii="Wingdings" w:hAnsi="Wingdings" w:hint="default"/>
        <w:sz w:val="18"/>
      </w:rPr>
    </w:lvl>
  </w:abstractNum>
  <w:abstractNum w:abstractNumId="13" w15:restartNumberingAfterBreak="0">
    <w:nsid w:val="0000000E"/>
    <w:multiLevelType w:val="singleLevel"/>
    <w:tmpl w:val="00000000"/>
    <w:lvl w:ilvl="0">
      <w:numFmt w:val="bullet"/>
      <w:lvlText w:val=""/>
      <w:lvlJc w:val="left"/>
      <w:pPr>
        <w:tabs>
          <w:tab w:val="num" w:pos="360"/>
        </w:tabs>
        <w:ind w:left="360" w:hanging="360"/>
      </w:pPr>
      <w:rPr>
        <w:rFonts w:ascii="Wingdings" w:hAnsi="Wingdings" w:hint="default"/>
        <w:sz w:val="18"/>
      </w:rPr>
    </w:lvl>
  </w:abstractNum>
  <w:abstractNum w:abstractNumId="14" w15:restartNumberingAfterBreak="0">
    <w:nsid w:val="00DD5098"/>
    <w:multiLevelType w:val="hybridMultilevel"/>
    <w:tmpl w:val="51A0E2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08AC684E"/>
    <w:multiLevelType w:val="hybridMultilevel"/>
    <w:tmpl w:val="AC50F25E"/>
    <w:lvl w:ilvl="0" w:tplc="A606A0E0">
      <w:numFmt w:val="decimal"/>
      <w:lvlText w:val="%1-"/>
      <w:lvlJc w:val="left"/>
      <w:pPr>
        <w:tabs>
          <w:tab w:val="num" w:pos="780"/>
        </w:tabs>
        <w:ind w:left="780" w:hanging="360"/>
      </w:pPr>
      <w:rPr>
        <w:rFonts w:hint="default"/>
        <w:b w:val="0"/>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6" w15:restartNumberingAfterBreak="0">
    <w:nsid w:val="140717EC"/>
    <w:multiLevelType w:val="hybridMultilevel"/>
    <w:tmpl w:val="176836C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942373D"/>
    <w:multiLevelType w:val="hybridMultilevel"/>
    <w:tmpl w:val="9E64D590"/>
    <w:lvl w:ilvl="0" w:tplc="C2A0EF9C">
      <w:numFmt w:val="bullet"/>
      <w:lvlText w:val=""/>
      <w:lvlJc w:val="left"/>
      <w:pPr>
        <w:tabs>
          <w:tab w:val="num" w:pos="480"/>
        </w:tabs>
        <w:ind w:left="480" w:hanging="360"/>
      </w:pPr>
      <w:rPr>
        <w:rFonts w:ascii="Wingdings" w:hAnsi="Wingdings" w:hint="default"/>
        <w:sz w:val="18"/>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1A9D33F5"/>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1DEE7099"/>
    <w:multiLevelType w:val="hybridMultilevel"/>
    <w:tmpl w:val="51A0E2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1EE747CF"/>
    <w:multiLevelType w:val="hybridMultilevel"/>
    <w:tmpl w:val="51A0E2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1F8E5388"/>
    <w:multiLevelType w:val="hybridMultilevel"/>
    <w:tmpl w:val="8A36D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3407DE2"/>
    <w:multiLevelType w:val="hybridMultilevel"/>
    <w:tmpl w:val="0978C38C"/>
    <w:lvl w:ilvl="0" w:tplc="04100015">
      <w:start w:val="1"/>
      <w:numFmt w:val="upperLetter"/>
      <w:lvlText w:val="%1."/>
      <w:lvlJc w:val="left"/>
      <w:pPr>
        <w:tabs>
          <w:tab w:val="num" w:pos="1070"/>
        </w:tabs>
        <w:ind w:left="107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3" w15:restartNumberingAfterBreak="0">
    <w:nsid w:val="280C0490"/>
    <w:multiLevelType w:val="hybridMultilevel"/>
    <w:tmpl w:val="9534584A"/>
    <w:lvl w:ilvl="0" w:tplc="B27CDB40">
      <w:start w:val="1"/>
      <w:numFmt w:val="bullet"/>
      <w:lvlText w:val="-"/>
      <w:lvlJc w:val="left"/>
      <w:pPr>
        <w:tabs>
          <w:tab w:val="num" w:pos="1425"/>
        </w:tabs>
        <w:ind w:left="1425" w:hanging="705"/>
      </w:pPr>
      <w:rPr>
        <w:rFonts w:ascii="Times" w:eastAsia="Times" w:hAnsi="Times" w:cs="Time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C197031"/>
    <w:multiLevelType w:val="hybridMultilevel"/>
    <w:tmpl w:val="752EC306"/>
    <w:lvl w:ilvl="0" w:tplc="D3F642D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D097441"/>
    <w:multiLevelType w:val="hybridMultilevel"/>
    <w:tmpl w:val="60F053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963C8A"/>
    <w:multiLevelType w:val="hybridMultilevel"/>
    <w:tmpl w:val="876A4CD2"/>
    <w:lvl w:ilvl="0" w:tplc="0410000F">
      <w:start w:val="1"/>
      <w:numFmt w:val="decimal"/>
      <w:lvlText w:val="%1."/>
      <w:lvlJc w:val="left"/>
      <w:pPr>
        <w:tabs>
          <w:tab w:val="num" w:pos="840"/>
        </w:tabs>
        <w:ind w:left="840" w:hanging="360"/>
      </w:pPr>
    </w:lvl>
    <w:lvl w:ilvl="1" w:tplc="04100019" w:tentative="1">
      <w:start w:val="1"/>
      <w:numFmt w:val="lowerLetter"/>
      <w:lvlText w:val="%2."/>
      <w:lvlJc w:val="left"/>
      <w:pPr>
        <w:tabs>
          <w:tab w:val="num" w:pos="1560"/>
        </w:tabs>
        <w:ind w:left="1560" w:hanging="360"/>
      </w:pPr>
    </w:lvl>
    <w:lvl w:ilvl="2" w:tplc="0410001B" w:tentative="1">
      <w:start w:val="1"/>
      <w:numFmt w:val="lowerRoman"/>
      <w:lvlText w:val="%3."/>
      <w:lvlJc w:val="right"/>
      <w:pPr>
        <w:tabs>
          <w:tab w:val="num" w:pos="2280"/>
        </w:tabs>
        <w:ind w:left="2280" w:hanging="180"/>
      </w:pPr>
    </w:lvl>
    <w:lvl w:ilvl="3" w:tplc="0410000F" w:tentative="1">
      <w:start w:val="1"/>
      <w:numFmt w:val="decimal"/>
      <w:lvlText w:val="%4."/>
      <w:lvlJc w:val="left"/>
      <w:pPr>
        <w:tabs>
          <w:tab w:val="num" w:pos="3000"/>
        </w:tabs>
        <w:ind w:left="3000" w:hanging="360"/>
      </w:pPr>
    </w:lvl>
    <w:lvl w:ilvl="4" w:tplc="04100019" w:tentative="1">
      <w:start w:val="1"/>
      <w:numFmt w:val="lowerLetter"/>
      <w:lvlText w:val="%5."/>
      <w:lvlJc w:val="left"/>
      <w:pPr>
        <w:tabs>
          <w:tab w:val="num" w:pos="3720"/>
        </w:tabs>
        <w:ind w:left="3720" w:hanging="360"/>
      </w:pPr>
    </w:lvl>
    <w:lvl w:ilvl="5" w:tplc="0410001B" w:tentative="1">
      <w:start w:val="1"/>
      <w:numFmt w:val="lowerRoman"/>
      <w:lvlText w:val="%6."/>
      <w:lvlJc w:val="right"/>
      <w:pPr>
        <w:tabs>
          <w:tab w:val="num" w:pos="4440"/>
        </w:tabs>
        <w:ind w:left="4440" w:hanging="180"/>
      </w:pPr>
    </w:lvl>
    <w:lvl w:ilvl="6" w:tplc="0410000F" w:tentative="1">
      <w:start w:val="1"/>
      <w:numFmt w:val="decimal"/>
      <w:lvlText w:val="%7."/>
      <w:lvlJc w:val="left"/>
      <w:pPr>
        <w:tabs>
          <w:tab w:val="num" w:pos="5160"/>
        </w:tabs>
        <w:ind w:left="5160" w:hanging="360"/>
      </w:pPr>
    </w:lvl>
    <w:lvl w:ilvl="7" w:tplc="04100019" w:tentative="1">
      <w:start w:val="1"/>
      <w:numFmt w:val="lowerLetter"/>
      <w:lvlText w:val="%8."/>
      <w:lvlJc w:val="left"/>
      <w:pPr>
        <w:tabs>
          <w:tab w:val="num" w:pos="5880"/>
        </w:tabs>
        <w:ind w:left="5880" w:hanging="360"/>
      </w:pPr>
    </w:lvl>
    <w:lvl w:ilvl="8" w:tplc="0410001B" w:tentative="1">
      <w:start w:val="1"/>
      <w:numFmt w:val="lowerRoman"/>
      <w:lvlText w:val="%9."/>
      <w:lvlJc w:val="right"/>
      <w:pPr>
        <w:tabs>
          <w:tab w:val="num" w:pos="6600"/>
        </w:tabs>
        <w:ind w:left="6600" w:hanging="180"/>
      </w:pPr>
    </w:lvl>
  </w:abstractNum>
  <w:abstractNum w:abstractNumId="27" w15:restartNumberingAfterBreak="0">
    <w:nsid w:val="3EF15790"/>
    <w:multiLevelType w:val="hybridMultilevel"/>
    <w:tmpl w:val="EEC21328"/>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8" w15:restartNumberingAfterBreak="0">
    <w:nsid w:val="45AD4E26"/>
    <w:multiLevelType w:val="hybridMultilevel"/>
    <w:tmpl w:val="469C571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98E1068"/>
    <w:multiLevelType w:val="hybridMultilevel"/>
    <w:tmpl w:val="40FC67B2"/>
    <w:lvl w:ilvl="0" w:tplc="B27CDB40">
      <w:start w:val="1"/>
      <w:numFmt w:val="bullet"/>
      <w:lvlText w:val="-"/>
      <w:lvlJc w:val="left"/>
      <w:pPr>
        <w:tabs>
          <w:tab w:val="num" w:pos="1065"/>
        </w:tabs>
        <w:ind w:left="1065" w:hanging="705"/>
      </w:pPr>
      <w:rPr>
        <w:rFonts w:ascii="Times" w:eastAsia="Times"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5340CF"/>
    <w:multiLevelType w:val="hybridMultilevel"/>
    <w:tmpl w:val="2CB81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6A6E69"/>
    <w:multiLevelType w:val="hybridMultilevel"/>
    <w:tmpl w:val="6DF25E46"/>
    <w:lvl w:ilvl="0" w:tplc="04100001">
      <w:start w:val="1"/>
      <w:numFmt w:val="bullet"/>
      <w:lvlText w:val=""/>
      <w:lvlJc w:val="left"/>
      <w:pPr>
        <w:tabs>
          <w:tab w:val="num" w:pos="720"/>
        </w:tabs>
        <w:ind w:left="720" w:hanging="360"/>
      </w:pPr>
      <w:rPr>
        <w:rFonts w:ascii="Symbol" w:hAnsi="Symbol" w:hint="default"/>
      </w:rPr>
    </w:lvl>
    <w:lvl w:ilvl="1" w:tplc="B27CDB40">
      <w:start w:val="1"/>
      <w:numFmt w:val="bullet"/>
      <w:lvlText w:val="-"/>
      <w:lvlJc w:val="left"/>
      <w:pPr>
        <w:tabs>
          <w:tab w:val="num" w:pos="1785"/>
        </w:tabs>
        <w:ind w:left="1785" w:hanging="705"/>
      </w:pPr>
      <w:rPr>
        <w:rFonts w:ascii="Times" w:eastAsia="Times" w:hAnsi="Times" w:cs="Time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791054"/>
    <w:multiLevelType w:val="hybridMultilevel"/>
    <w:tmpl w:val="C1D000D4"/>
    <w:lvl w:ilvl="0" w:tplc="EFD0C802">
      <w:numFmt w:val="bullet"/>
      <w:lvlText w:val="-"/>
      <w:lvlJc w:val="left"/>
      <w:pPr>
        <w:tabs>
          <w:tab w:val="num" w:pos="870"/>
        </w:tabs>
        <w:ind w:left="870" w:hanging="390"/>
      </w:pPr>
      <w:rPr>
        <w:rFonts w:ascii="Times" w:eastAsia="Times New Roman" w:hAnsi="Times" w:cs="Times" w:hint="default"/>
      </w:rPr>
    </w:lvl>
    <w:lvl w:ilvl="1" w:tplc="0410000F">
      <w:start w:val="1"/>
      <w:numFmt w:val="decimal"/>
      <w:lvlText w:val="%2."/>
      <w:lvlJc w:val="left"/>
      <w:pPr>
        <w:tabs>
          <w:tab w:val="num" w:pos="1560"/>
        </w:tabs>
        <w:ind w:left="1560" w:hanging="360"/>
      </w:pPr>
      <w:rPr>
        <w:rFonts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54452389"/>
    <w:multiLevelType w:val="multilevel"/>
    <w:tmpl w:val="315CE4D6"/>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65" w:hanging="720"/>
      </w:pPr>
      <w:rPr>
        <w:rFonts w:hint="default"/>
        <w:b/>
      </w:rPr>
    </w:lvl>
    <w:lvl w:ilvl="3">
      <w:start w:val="1"/>
      <w:numFmt w:val="decimal"/>
      <w:isLgl/>
      <w:lvlText w:val="%1.%2.%3.%4."/>
      <w:lvlJc w:val="left"/>
      <w:pPr>
        <w:ind w:left="1125" w:hanging="1080"/>
      </w:pPr>
      <w:rPr>
        <w:rFonts w:hint="default"/>
      </w:rPr>
    </w:lvl>
    <w:lvl w:ilvl="4">
      <w:start w:val="1"/>
      <w:numFmt w:val="decimal"/>
      <w:isLgl/>
      <w:lvlText w:val="%1.%2.%3.%4.%5."/>
      <w:lvlJc w:val="left"/>
      <w:pPr>
        <w:ind w:left="1485" w:hanging="144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845" w:hanging="1800"/>
      </w:pPr>
      <w:rPr>
        <w:rFonts w:hint="default"/>
      </w:rPr>
    </w:lvl>
    <w:lvl w:ilvl="7">
      <w:start w:val="1"/>
      <w:numFmt w:val="decimal"/>
      <w:isLgl/>
      <w:lvlText w:val="%1.%2.%3.%4.%5.%6.%7.%8."/>
      <w:lvlJc w:val="left"/>
      <w:pPr>
        <w:ind w:left="2205" w:hanging="2160"/>
      </w:pPr>
      <w:rPr>
        <w:rFonts w:hint="default"/>
      </w:rPr>
    </w:lvl>
    <w:lvl w:ilvl="8">
      <w:start w:val="1"/>
      <w:numFmt w:val="decimal"/>
      <w:isLgl/>
      <w:lvlText w:val="%1.%2.%3.%4.%5.%6.%7.%8.%9."/>
      <w:lvlJc w:val="left"/>
      <w:pPr>
        <w:ind w:left="2205" w:hanging="2160"/>
      </w:pPr>
      <w:rPr>
        <w:rFonts w:hint="default"/>
      </w:rPr>
    </w:lvl>
  </w:abstractNum>
  <w:abstractNum w:abstractNumId="34" w15:restartNumberingAfterBreak="0">
    <w:nsid w:val="59376067"/>
    <w:multiLevelType w:val="hybridMultilevel"/>
    <w:tmpl w:val="3A72704A"/>
    <w:lvl w:ilvl="0" w:tplc="B27CDB40">
      <w:start w:val="1"/>
      <w:numFmt w:val="bullet"/>
      <w:lvlText w:val="-"/>
      <w:lvlJc w:val="left"/>
      <w:pPr>
        <w:tabs>
          <w:tab w:val="num" w:pos="1065"/>
        </w:tabs>
        <w:ind w:left="1065" w:hanging="705"/>
      </w:pPr>
      <w:rPr>
        <w:rFonts w:ascii="Times" w:eastAsia="Times" w:hAnsi="Times" w:cs="Time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26784E"/>
    <w:multiLevelType w:val="hybridMultilevel"/>
    <w:tmpl w:val="59FA4706"/>
    <w:lvl w:ilvl="0" w:tplc="871E28C4">
      <w:start w:val="1"/>
      <w:numFmt w:val="bullet"/>
      <w:lvlText w:val="-"/>
      <w:lvlJc w:val="left"/>
      <w:pPr>
        <w:tabs>
          <w:tab w:val="num" w:pos="786"/>
        </w:tabs>
        <w:ind w:left="786" w:hanging="360"/>
      </w:pPr>
      <w:rPr>
        <w:rFonts w:ascii="Century Gothic" w:eastAsia="Times New Roman" w:hAnsi="Century Gothic" w:cs="Times New Roman"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77D795F"/>
    <w:multiLevelType w:val="hybridMultilevel"/>
    <w:tmpl w:val="51A0E2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9052369"/>
    <w:multiLevelType w:val="hybridMultilevel"/>
    <w:tmpl w:val="416C1F4C"/>
    <w:lvl w:ilvl="0" w:tplc="C2A0EF9C">
      <w:numFmt w:val="bullet"/>
      <w:lvlText w:val=""/>
      <w:lvlJc w:val="left"/>
      <w:pPr>
        <w:tabs>
          <w:tab w:val="num" w:pos="480"/>
        </w:tabs>
        <w:ind w:left="480" w:hanging="360"/>
      </w:pPr>
      <w:rPr>
        <w:rFonts w:ascii="Wingdings" w:hAnsi="Wingdings" w:hint="default"/>
        <w:sz w:val="18"/>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38" w15:restartNumberingAfterBreak="0">
    <w:nsid w:val="6FE45FAF"/>
    <w:multiLevelType w:val="hybridMultilevel"/>
    <w:tmpl w:val="7222E3BE"/>
    <w:lvl w:ilvl="0" w:tplc="AFC47ED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616E5"/>
    <w:multiLevelType w:val="hybridMultilevel"/>
    <w:tmpl w:val="F7F4DFFC"/>
    <w:lvl w:ilvl="0" w:tplc="D3F642D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7976498">
    <w:abstractNumId w:val="0"/>
  </w:num>
  <w:num w:numId="2" w16cid:durableId="1637711645">
    <w:abstractNumId w:val="0"/>
  </w:num>
  <w:num w:numId="3" w16cid:durableId="1152790931">
    <w:abstractNumId w:val="1"/>
  </w:num>
  <w:num w:numId="4" w16cid:durableId="1294484875">
    <w:abstractNumId w:val="2"/>
  </w:num>
  <w:num w:numId="5" w16cid:durableId="693502377">
    <w:abstractNumId w:val="3"/>
  </w:num>
  <w:num w:numId="6" w16cid:durableId="1508516129">
    <w:abstractNumId w:val="4"/>
  </w:num>
  <w:num w:numId="7" w16cid:durableId="1197157184">
    <w:abstractNumId w:val="5"/>
  </w:num>
  <w:num w:numId="8" w16cid:durableId="205876727">
    <w:abstractNumId w:val="6"/>
  </w:num>
  <w:num w:numId="9" w16cid:durableId="1655795137">
    <w:abstractNumId w:val="7"/>
  </w:num>
  <w:num w:numId="10" w16cid:durableId="916674082">
    <w:abstractNumId w:val="8"/>
  </w:num>
  <w:num w:numId="11" w16cid:durableId="1749304287">
    <w:abstractNumId w:val="9"/>
  </w:num>
  <w:num w:numId="12" w16cid:durableId="510536662">
    <w:abstractNumId w:val="10"/>
  </w:num>
  <w:num w:numId="13" w16cid:durableId="225527839">
    <w:abstractNumId w:val="11"/>
  </w:num>
  <w:num w:numId="14" w16cid:durableId="1044520331">
    <w:abstractNumId w:val="12"/>
  </w:num>
  <w:num w:numId="15" w16cid:durableId="1789158393">
    <w:abstractNumId w:val="13"/>
  </w:num>
  <w:num w:numId="16" w16cid:durableId="1158182839">
    <w:abstractNumId w:val="0"/>
  </w:num>
  <w:num w:numId="17" w16cid:durableId="428358137">
    <w:abstractNumId w:val="1"/>
  </w:num>
  <w:num w:numId="18" w16cid:durableId="1950359314">
    <w:abstractNumId w:val="25"/>
  </w:num>
  <w:num w:numId="19" w16cid:durableId="1570726181">
    <w:abstractNumId w:val="34"/>
  </w:num>
  <w:num w:numId="20" w16cid:durableId="1640912145">
    <w:abstractNumId w:val="23"/>
  </w:num>
  <w:num w:numId="21" w16cid:durableId="1457868669">
    <w:abstractNumId w:val="29"/>
  </w:num>
  <w:num w:numId="22" w16cid:durableId="377821957">
    <w:abstractNumId w:val="31"/>
  </w:num>
  <w:num w:numId="23" w16cid:durableId="461844010">
    <w:abstractNumId w:val="22"/>
  </w:num>
  <w:num w:numId="24" w16cid:durableId="419835776">
    <w:abstractNumId w:val="18"/>
  </w:num>
  <w:num w:numId="25" w16cid:durableId="30426340">
    <w:abstractNumId w:val="37"/>
  </w:num>
  <w:num w:numId="26" w16cid:durableId="1757168340">
    <w:abstractNumId w:val="17"/>
  </w:num>
  <w:num w:numId="27" w16cid:durableId="1599606243">
    <w:abstractNumId w:val="26"/>
  </w:num>
  <w:num w:numId="28" w16cid:durableId="73166936">
    <w:abstractNumId w:val="32"/>
  </w:num>
  <w:num w:numId="29" w16cid:durableId="1787043196">
    <w:abstractNumId w:val="27"/>
  </w:num>
  <w:num w:numId="30" w16cid:durableId="1305549637">
    <w:abstractNumId w:val="15"/>
  </w:num>
  <w:num w:numId="31" w16cid:durableId="1488790218">
    <w:abstractNumId w:val="35"/>
  </w:num>
  <w:num w:numId="32" w16cid:durableId="1256595852">
    <w:abstractNumId w:val="38"/>
  </w:num>
  <w:num w:numId="33" w16cid:durableId="1749887668">
    <w:abstractNumId w:val="28"/>
  </w:num>
  <w:num w:numId="34" w16cid:durableId="596602756">
    <w:abstractNumId w:val="33"/>
  </w:num>
  <w:num w:numId="35" w16cid:durableId="924537235">
    <w:abstractNumId w:val="30"/>
  </w:num>
  <w:num w:numId="36" w16cid:durableId="192117327">
    <w:abstractNumId w:val="21"/>
  </w:num>
  <w:num w:numId="37" w16cid:durableId="448165479">
    <w:abstractNumId w:val="39"/>
  </w:num>
  <w:num w:numId="38" w16cid:durableId="763914145">
    <w:abstractNumId w:val="24"/>
  </w:num>
  <w:num w:numId="39" w16cid:durableId="2074694298">
    <w:abstractNumId w:val="20"/>
  </w:num>
  <w:num w:numId="40" w16cid:durableId="1039168159">
    <w:abstractNumId w:val="14"/>
  </w:num>
  <w:num w:numId="41" w16cid:durableId="1450049621">
    <w:abstractNumId w:val="36"/>
  </w:num>
  <w:num w:numId="42" w16cid:durableId="2029795448">
    <w:abstractNumId w:val="19"/>
  </w:num>
  <w:num w:numId="43" w16cid:durableId="18928863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numFmt w:val="chicago"/>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56"/>
    <w:rsid w:val="00000B2A"/>
    <w:rsid w:val="000040FA"/>
    <w:rsid w:val="00005854"/>
    <w:rsid w:val="000062ED"/>
    <w:rsid w:val="00006B1B"/>
    <w:rsid w:val="000070E2"/>
    <w:rsid w:val="000104EB"/>
    <w:rsid w:val="00010627"/>
    <w:rsid w:val="00017352"/>
    <w:rsid w:val="00021F41"/>
    <w:rsid w:val="00023344"/>
    <w:rsid w:val="00026FBB"/>
    <w:rsid w:val="000278F9"/>
    <w:rsid w:val="00030852"/>
    <w:rsid w:val="00033DB9"/>
    <w:rsid w:val="0003630E"/>
    <w:rsid w:val="00040BC5"/>
    <w:rsid w:val="000431B8"/>
    <w:rsid w:val="00043DF5"/>
    <w:rsid w:val="0005014B"/>
    <w:rsid w:val="000559FF"/>
    <w:rsid w:val="00062ACD"/>
    <w:rsid w:val="000666D0"/>
    <w:rsid w:val="00070F67"/>
    <w:rsid w:val="00081422"/>
    <w:rsid w:val="00093E55"/>
    <w:rsid w:val="00097D3B"/>
    <w:rsid w:val="000A5CBA"/>
    <w:rsid w:val="000B0CAF"/>
    <w:rsid w:val="000B0E1E"/>
    <w:rsid w:val="000B6A6B"/>
    <w:rsid w:val="000C3666"/>
    <w:rsid w:val="000C454C"/>
    <w:rsid w:val="000C5062"/>
    <w:rsid w:val="000C511D"/>
    <w:rsid w:val="000C55D4"/>
    <w:rsid w:val="000D2B90"/>
    <w:rsid w:val="000D50CC"/>
    <w:rsid w:val="000E66F2"/>
    <w:rsid w:val="000E7902"/>
    <w:rsid w:val="000F1AF1"/>
    <w:rsid w:val="000F28B2"/>
    <w:rsid w:val="000F3DAB"/>
    <w:rsid w:val="000F4B96"/>
    <w:rsid w:val="00101A9F"/>
    <w:rsid w:val="00103956"/>
    <w:rsid w:val="001055F7"/>
    <w:rsid w:val="00105685"/>
    <w:rsid w:val="001101CF"/>
    <w:rsid w:val="00114A51"/>
    <w:rsid w:val="00115C12"/>
    <w:rsid w:val="00117751"/>
    <w:rsid w:val="001200A9"/>
    <w:rsid w:val="00122112"/>
    <w:rsid w:val="00122351"/>
    <w:rsid w:val="001239B0"/>
    <w:rsid w:val="001252F3"/>
    <w:rsid w:val="0013301F"/>
    <w:rsid w:val="001417AB"/>
    <w:rsid w:val="00145B23"/>
    <w:rsid w:val="00147249"/>
    <w:rsid w:val="00153977"/>
    <w:rsid w:val="00157A66"/>
    <w:rsid w:val="00163E6C"/>
    <w:rsid w:val="00166097"/>
    <w:rsid w:val="001725D1"/>
    <w:rsid w:val="001740B5"/>
    <w:rsid w:val="00175489"/>
    <w:rsid w:val="00177286"/>
    <w:rsid w:val="0018625A"/>
    <w:rsid w:val="0018693A"/>
    <w:rsid w:val="00187E97"/>
    <w:rsid w:val="00190817"/>
    <w:rsid w:val="001918C6"/>
    <w:rsid w:val="00193201"/>
    <w:rsid w:val="001A0A1B"/>
    <w:rsid w:val="001A0B27"/>
    <w:rsid w:val="001A0B91"/>
    <w:rsid w:val="001A14F2"/>
    <w:rsid w:val="001A445E"/>
    <w:rsid w:val="001B1451"/>
    <w:rsid w:val="001B20A1"/>
    <w:rsid w:val="001B2C39"/>
    <w:rsid w:val="001B5992"/>
    <w:rsid w:val="001B5B2E"/>
    <w:rsid w:val="001B6DD5"/>
    <w:rsid w:val="001B7411"/>
    <w:rsid w:val="001C4F54"/>
    <w:rsid w:val="001D41F0"/>
    <w:rsid w:val="001D6CFC"/>
    <w:rsid w:val="001E1898"/>
    <w:rsid w:val="001E414E"/>
    <w:rsid w:val="001E5A68"/>
    <w:rsid w:val="001E67E5"/>
    <w:rsid w:val="001F1BAB"/>
    <w:rsid w:val="001F6AFE"/>
    <w:rsid w:val="00206356"/>
    <w:rsid w:val="00211A30"/>
    <w:rsid w:val="002142EF"/>
    <w:rsid w:val="0021468A"/>
    <w:rsid w:val="0021540C"/>
    <w:rsid w:val="00223F7F"/>
    <w:rsid w:val="00225813"/>
    <w:rsid w:val="0023070A"/>
    <w:rsid w:val="002324C4"/>
    <w:rsid w:val="0023320C"/>
    <w:rsid w:val="002365CA"/>
    <w:rsid w:val="002464AC"/>
    <w:rsid w:val="00246772"/>
    <w:rsid w:val="0025426C"/>
    <w:rsid w:val="00263139"/>
    <w:rsid w:val="00265762"/>
    <w:rsid w:val="00272685"/>
    <w:rsid w:val="002727BA"/>
    <w:rsid w:val="00274798"/>
    <w:rsid w:val="00275602"/>
    <w:rsid w:val="00277FA1"/>
    <w:rsid w:val="00284548"/>
    <w:rsid w:val="002850BC"/>
    <w:rsid w:val="002919CD"/>
    <w:rsid w:val="00291E9C"/>
    <w:rsid w:val="00292BC7"/>
    <w:rsid w:val="00296BC2"/>
    <w:rsid w:val="002A5D65"/>
    <w:rsid w:val="002A5E75"/>
    <w:rsid w:val="002A69B5"/>
    <w:rsid w:val="002A6E3E"/>
    <w:rsid w:val="002A7DCA"/>
    <w:rsid w:val="002B079E"/>
    <w:rsid w:val="002B0D8F"/>
    <w:rsid w:val="002B1305"/>
    <w:rsid w:val="002B594F"/>
    <w:rsid w:val="002C07AC"/>
    <w:rsid w:val="002C26E6"/>
    <w:rsid w:val="002C569D"/>
    <w:rsid w:val="002C56E7"/>
    <w:rsid w:val="002D1B55"/>
    <w:rsid w:val="002D57B2"/>
    <w:rsid w:val="002E0267"/>
    <w:rsid w:val="002E32EC"/>
    <w:rsid w:val="002E5754"/>
    <w:rsid w:val="0030725F"/>
    <w:rsid w:val="003072F1"/>
    <w:rsid w:val="003106BC"/>
    <w:rsid w:val="0031541A"/>
    <w:rsid w:val="003170B7"/>
    <w:rsid w:val="00323772"/>
    <w:rsid w:val="003257DB"/>
    <w:rsid w:val="0033086F"/>
    <w:rsid w:val="0033143F"/>
    <w:rsid w:val="0033148F"/>
    <w:rsid w:val="00337710"/>
    <w:rsid w:val="00340AE2"/>
    <w:rsid w:val="003410EC"/>
    <w:rsid w:val="003473CE"/>
    <w:rsid w:val="00354C8E"/>
    <w:rsid w:val="00355491"/>
    <w:rsid w:val="00355B24"/>
    <w:rsid w:val="00364E25"/>
    <w:rsid w:val="0036558A"/>
    <w:rsid w:val="003661C1"/>
    <w:rsid w:val="00366D83"/>
    <w:rsid w:val="003701BD"/>
    <w:rsid w:val="00371AEB"/>
    <w:rsid w:val="00373605"/>
    <w:rsid w:val="00376B86"/>
    <w:rsid w:val="00376BB7"/>
    <w:rsid w:val="0037752D"/>
    <w:rsid w:val="00377FFD"/>
    <w:rsid w:val="00382B7A"/>
    <w:rsid w:val="00384662"/>
    <w:rsid w:val="00385E19"/>
    <w:rsid w:val="0039547C"/>
    <w:rsid w:val="003A1AF4"/>
    <w:rsid w:val="003A20C2"/>
    <w:rsid w:val="003B0C89"/>
    <w:rsid w:val="003B491C"/>
    <w:rsid w:val="003C1326"/>
    <w:rsid w:val="003C1E0B"/>
    <w:rsid w:val="003C24CB"/>
    <w:rsid w:val="003C2815"/>
    <w:rsid w:val="003C3DF1"/>
    <w:rsid w:val="003C471A"/>
    <w:rsid w:val="003D2F02"/>
    <w:rsid w:val="003D3136"/>
    <w:rsid w:val="003D405A"/>
    <w:rsid w:val="003E0366"/>
    <w:rsid w:val="003E1D20"/>
    <w:rsid w:val="003E3D60"/>
    <w:rsid w:val="003E4323"/>
    <w:rsid w:val="003E5669"/>
    <w:rsid w:val="003F24BE"/>
    <w:rsid w:val="003F40DF"/>
    <w:rsid w:val="003F4C8E"/>
    <w:rsid w:val="00401997"/>
    <w:rsid w:val="00403FEB"/>
    <w:rsid w:val="00406C81"/>
    <w:rsid w:val="004105D3"/>
    <w:rsid w:val="00412F6B"/>
    <w:rsid w:val="00414028"/>
    <w:rsid w:val="0042192D"/>
    <w:rsid w:val="00421FFF"/>
    <w:rsid w:val="00423D19"/>
    <w:rsid w:val="00427832"/>
    <w:rsid w:val="00427CFA"/>
    <w:rsid w:val="004332C2"/>
    <w:rsid w:val="00435AB3"/>
    <w:rsid w:val="004361FF"/>
    <w:rsid w:val="004439BA"/>
    <w:rsid w:val="004461EC"/>
    <w:rsid w:val="00447B3A"/>
    <w:rsid w:val="00452464"/>
    <w:rsid w:val="004525A1"/>
    <w:rsid w:val="0045313F"/>
    <w:rsid w:val="00453F59"/>
    <w:rsid w:val="00454017"/>
    <w:rsid w:val="0045491C"/>
    <w:rsid w:val="00454CEC"/>
    <w:rsid w:val="00461989"/>
    <w:rsid w:val="00467FBD"/>
    <w:rsid w:val="00475928"/>
    <w:rsid w:val="00480D16"/>
    <w:rsid w:val="0048769A"/>
    <w:rsid w:val="00492657"/>
    <w:rsid w:val="0049548F"/>
    <w:rsid w:val="00495C3B"/>
    <w:rsid w:val="004974AC"/>
    <w:rsid w:val="004A3A94"/>
    <w:rsid w:val="004A6404"/>
    <w:rsid w:val="004B578C"/>
    <w:rsid w:val="004C4084"/>
    <w:rsid w:val="004C7FC5"/>
    <w:rsid w:val="004D1D84"/>
    <w:rsid w:val="004E2BCF"/>
    <w:rsid w:val="004E3510"/>
    <w:rsid w:val="004F0CE2"/>
    <w:rsid w:val="004F3501"/>
    <w:rsid w:val="004F4001"/>
    <w:rsid w:val="004F5D2B"/>
    <w:rsid w:val="00510F72"/>
    <w:rsid w:val="00513545"/>
    <w:rsid w:val="005208C8"/>
    <w:rsid w:val="00521161"/>
    <w:rsid w:val="00522F09"/>
    <w:rsid w:val="005314EF"/>
    <w:rsid w:val="00541547"/>
    <w:rsid w:val="005516A8"/>
    <w:rsid w:val="00555460"/>
    <w:rsid w:val="00555F0F"/>
    <w:rsid w:val="005570FC"/>
    <w:rsid w:val="005573C0"/>
    <w:rsid w:val="00560B2A"/>
    <w:rsid w:val="00564A5C"/>
    <w:rsid w:val="00566261"/>
    <w:rsid w:val="00567381"/>
    <w:rsid w:val="005716B2"/>
    <w:rsid w:val="00571C3C"/>
    <w:rsid w:val="0057515C"/>
    <w:rsid w:val="00582B09"/>
    <w:rsid w:val="00583744"/>
    <w:rsid w:val="00584AF7"/>
    <w:rsid w:val="00586792"/>
    <w:rsid w:val="00591CC4"/>
    <w:rsid w:val="00591DC2"/>
    <w:rsid w:val="0059394E"/>
    <w:rsid w:val="005A33E6"/>
    <w:rsid w:val="005A778E"/>
    <w:rsid w:val="005A7915"/>
    <w:rsid w:val="005B0BAD"/>
    <w:rsid w:val="005B0E7A"/>
    <w:rsid w:val="005B5368"/>
    <w:rsid w:val="005B53B4"/>
    <w:rsid w:val="005B632C"/>
    <w:rsid w:val="005B7F4C"/>
    <w:rsid w:val="005C174A"/>
    <w:rsid w:val="005C3518"/>
    <w:rsid w:val="005D0285"/>
    <w:rsid w:val="005D12F7"/>
    <w:rsid w:val="005D1BAA"/>
    <w:rsid w:val="005E266D"/>
    <w:rsid w:val="005E3A3F"/>
    <w:rsid w:val="005E5922"/>
    <w:rsid w:val="005E67B3"/>
    <w:rsid w:val="005E750C"/>
    <w:rsid w:val="005F088E"/>
    <w:rsid w:val="005F2198"/>
    <w:rsid w:val="005F2285"/>
    <w:rsid w:val="005F3390"/>
    <w:rsid w:val="005F34ED"/>
    <w:rsid w:val="005F34F5"/>
    <w:rsid w:val="005F54F6"/>
    <w:rsid w:val="005F7A4A"/>
    <w:rsid w:val="0060156C"/>
    <w:rsid w:val="00604D0C"/>
    <w:rsid w:val="006121A8"/>
    <w:rsid w:val="006128E3"/>
    <w:rsid w:val="00614EE4"/>
    <w:rsid w:val="00623721"/>
    <w:rsid w:val="00625064"/>
    <w:rsid w:val="0062591C"/>
    <w:rsid w:val="0063043B"/>
    <w:rsid w:val="00630DDA"/>
    <w:rsid w:val="00630F3C"/>
    <w:rsid w:val="006348A3"/>
    <w:rsid w:val="00635AD1"/>
    <w:rsid w:val="00643D1E"/>
    <w:rsid w:val="006476EF"/>
    <w:rsid w:val="00654B61"/>
    <w:rsid w:val="006603C5"/>
    <w:rsid w:val="00664B09"/>
    <w:rsid w:val="00667002"/>
    <w:rsid w:val="00667424"/>
    <w:rsid w:val="00674719"/>
    <w:rsid w:val="00674FF7"/>
    <w:rsid w:val="00682AF7"/>
    <w:rsid w:val="006850E7"/>
    <w:rsid w:val="006871B7"/>
    <w:rsid w:val="00690D5E"/>
    <w:rsid w:val="0069246A"/>
    <w:rsid w:val="0069280C"/>
    <w:rsid w:val="00692EED"/>
    <w:rsid w:val="006953EA"/>
    <w:rsid w:val="006958E8"/>
    <w:rsid w:val="00696A19"/>
    <w:rsid w:val="006A3A70"/>
    <w:rsid w:val="006A5643"/>
    <w:rsid w:val="006B67B3"/>
    <w:rsid w:val="006C0EB5"/>
    <w:rsid w:val="006C6E40"/>
    <w:rsid w:val="006C7768"/>
    <w:rsid w:val="006D6303"/>
    <w:rsid w:val="006E2496"/>
    <w:rsid w:val="006E3CF0"/>
    <w:rsid w:val="006E5EA6"/>
    <w:rsid w:val="006E77E9"/>
    <w:rsid w:val="006F0916"/>
    <w:rsid w:val="006F56C0"/>
    <w:rsid w:val="006F660A"/>
    <w:rsid w:val="00701270"/>
    <w:rsid w:val="007055C2"/>
    <w:rsid w:val="00706F3F"/>
    <w:rsid w:val="007077DA"/>
    <w:rsid w:val="007136AF"/>
    <w:rsid w:val="00716A72"/>
    <w:rsid w:val="00720767"/>
    <w:rsid w:val="007211F4"/>
    <w:rsid w:val="00737B3C"/>
    <w:rsid w:val="00745546"/>
    <w:rsid w:val="007471BA"/>
    <w:rsid w:val="00751001"/>
    <w:rsid w:val="00756EA6"/>
    <w:rsid w:val="00761549"/>
    <w:rsid w:val="007629BA"/>
    <w:rsid w:val="007655C1"/>
    <w:rsid w:val="00770167"/>
    <w:rsid w:val="0077103B"/>
    <w:rsid w:val="007721E3"/>
    <w:rsid w:val="00772BB0"/>
    <w:rsid w:val="00776419"/>
    <w:rsid w:val="00776A33"/>
    <w:rsid w:val="00777335"/>
    <w:rsid w:val="00780C72"/>
    <w:rsid w:val="00781C7F"/>
    <w:rsid w:val="007879BD"/>
    <w:rsid w:val="00787B23"/>
    <w:rsid w:val="00797524"/>
    <w:rsid w:val="007A02C2"/>
    <w:rsid w:val="007A0C53"/>
    <w:rsid w:val="007A5243"/>
    <w:rsid w:val="007A76A5"/>
    <w:rsid w:val="007B0EF1"/>
    <w:rsid w:val="007B42E6"/>
    <w:rsid w:val="007B679A"/>
    <w:rsid w:val="007B6E85"/>
    <w:rsid w:val="007B6E9F"/>
    <w:rsid w:val="007B7FFE"/>
    <w:rsid w:val="007C0B2E"/>
    <w:rsid w:val="007C180E"/>
    <w:rsid w:val="007C582A"/>
    <w:rsid w:val="007C5FB9"/>
    <w:rsid w:val="007C6304"/>
    <w:rsid w:val="007C6A67"/>
    <w:rsid w:val="007C77C0"/>
    <w:rsid w:val="007D2307"/>
    <w:rsid w:val="007D2437"/>
    <w:rsid w:val="007D4C2C"/>
    <w:rsid w:val="007D4DB9"/>
    <w:rsid w:val="007D5CF3"/>
    <w:rsid w:val="007E0733"/>
    <w:rsid w:val="007E1652"/>
    <w:rsid w:val="007E339C"/>
    <w:rsid w:val="007E4D50"/>
    <w:rsid w:val="007F144F"/>
    <w:rsid w:val="007F3AD8"/>
    <w:rsid w:val="007F615F"/>
    <w:rsid w:val="00801118"/>
    <w:rsid w:val="00801740"/>
    <w:rsid w:val="0080335A"/>
    <w:rsid w:val="00805293"/>
    <w:rsid w:val="00805AD4"/>
    <w:rsid w:val="00806D43"/>
    <w:rsid w:val="00814206"/>
    <w:rsid w:val="00821AC6"/>
    <w:rsid w:val="008220C6"/>
    <w:rsid w:val="00833503"/>
    <w:rsid w:val="00836DB7"/>
    <w:rsid w:val="00842EDD"/>
    <w:rsid w:val="008437BC"/>
    <w:rsid w:val="00844916"/>
    <w:rsid w:val="008465A0"/>
    <w:rsid w:val="00846956"/>
    <w:rsid w:val="0084697A"/>
    <w:rsid w:val="00847E71"/>
    <w:rsid w:val="00851C4C"/>
    <w:rsid w:val="008534A3"/>
    <w:rsid w:val="00855227"/>
    <w:rsid w:val="00864E2F"/>
    <w:rsid w:val="008678E8"/>
    <w:rsid w:val="00875E57"/>
    <w:rsid w:val="008776FA"/>
    <w:rsid w:val="00886788"/>
    <w:rsid w:val="00886B87"/>
    <w:rsid w:val="00897AA7"/>
    <w:rsid w:val="008A0541"/>
    <w:rsid w:val="008A2448"/>
    <w:rsid w:val="008B1689"/>
    <w:rsid w:val="008B58B6"/>
    <w:rsid w:val="008C199C"/>
    <w:rsid w:val="008C20A5"/>
    <w:rsid w:val="008C35AD"/>
    <w:rsid w:val="008C683C"/>
    <w:rsid w:val="008C69E4"/>
    <w:rsid w:val="008C6F70"/>
    <w:rsid w:val="008C747A"/>
    <w:rsid w:val="008C7D71"/>
    <w:rsid w:val="008D13EE"/>
    <w:rsid w:val="008D1DFC"/>
    <w:rsid w:val="008D2F63"/>
    <w:rsid w:val="008D4678"/>
    <w:rsid w:val="008E26BB"/>
    <w:rsid w:val="008F013C"/>
    <w:rsid w:val="008F3E74"/>
    <w:rsid w:val="008F444C"/>
    <w:rsid w:val="008F4BF8"/>
    <w:rsid w:val="008F6D4F"/>
    <w:rsid w:val="00901D4D"/>
    <w:rsid w:val="00902579"/>
    <w:rsid w:val="00905C6A"/>
    <w:rsid w:val="0091051B"/>
    <w:rsid w:val="009155B3"/>
    <w:rsid w:val="00916A57"/>
    <w:rsid w:val="0092069E"/>
    <w:rsid w:val="00922C87"/>
    <w:rsid w:val="00927C6B"/>
    <w:rsid w:val="00933152"/>
    <w:rsid w:val="009371BC"/>
    <w:rsid w:val="00945103"/>
    <w:rsid w:val="00947970"/>
    <w:rsid w:val="00951150"/>
    <w:rsid w:val="00962208"/>
    <w:rsid w:val="00962C64"/>
    <w:rsid w:val="009649FA"/>
    <w:rsid w:val="00967B06"/>
    <w:rsid w:val="00970796"/>
    <w:rsid w:val="0097184F"/>
    <w:rsid w:val="00974176"/>
    <w:rsid w:val="00974E03"/>
    <w:rsid w:val="00981565"/>
    <w:rsid w:val="00982116"/>
    <w:rsid w:val="00982F76"/>
    <w:rsid w:val="00984292"/>
    <w:rsid w:val="009863D8"/>
    <w:rsid w:val="009935D1"/>
    <w:rsid w:val="00993C5A"/>
    <w:rsid w:val="0099623D"/>
    <w:rsid w:val="009A0277"/>
    <w:rsid w:val="009A08FC"/>
    <w:rsid w:val="009A0B62"/>
    <w:rsid w:val="009A0F4F"/>
    <w:rsid w:val="009A567D"/>
    <w:rsid w:val="009A7AD1"/>
    <w:rsid w:val="009B25BF"/>
    <w:rsid w:val="009B47B2"/>
    <w:rsid w:val="009B582C"/>
    <w:rsid w:val="009B753D"/>
    <w:rsid w:val="009C24E6"/>
    <w:rsid w:val="009C2654"/>
    <w:rsid w:val="009C4478"/>
    <w:rsid w:val="009D1646"/>
    <w:rsid w:val="009D1DB0"/>
    <w:rsid w:val="009D478A"/>
    <w:rsid w:val="009D5CF6"/>
    <w:rsid w:val="009E5D0B"/>
    <w:rsid w:val="009E6526"/>
    <w:rsid w:val="009F40AC"/>
    <w:rsid w:val="009F4951"/>
    <w:rsid w:val="009F5BD6"/>
    <w:rsid w:val="00A016DF"/>
    <w:rsid w:val="00A024BB"/>
    <w:rsid w:val="00A032DE"/>
    <w:rsid w:val="00A04E76"/>
    <w:rsid w:val="00A06AD7"/>
    <w:rsid w:val="00A06E49"/>
    <w:rsid w:val="00A10B89"/>
    <w:rsid w:val="00A121E4"/>
    <w:rsid w:val="00A168B3"/>
    <w:rsid w:val="00A16A05"/>
    <w:rsid w:val="00A23529"/>
    <w:rsid w:val="00A23E41"/>
    <w:rsid w:val="00A2570C"/>
    <w:rsid w:val="00A26AB6"/>
    <w:rsid w:val="00A3484F"/>
    <w:rsid w:val="00A353FB"/>
    <w:rsid w:val="00A36A88"/>
    <w:rsid w:val="00A40329"/>
    <w:rsid w:val="00A40767"/>
    <w:rsid w:val="00A46C9E"/>
    <w:rsid w:val="00A524B2"/>
    <w:rsid w:val="00A52D7A"/>
    <w:rsid w:val="00A60A8D"/>
    <w:rsid w:val="00A64FA0"/>
    <w:rsid w:val="00A731C2"/>
    <w:rsid w:val="00A7429B"/>
    <w:rsid w:val="00A74E60"/>
    <w:rsid w:val="00A77818"/>
    <w:rsid w:val="00A7793E"/>
    <w:rsid w:val="00A80663"/>
    <w:rsid w:val="00A823B3"/>
    <w:rsid w:val="00A825F5"/>
    <w:rsid w:val="00A84C7C"/>
    <w:rsid w:val="00A8566C"/>
    <w:rsid w:val="00A86397"/>
    <w:rsid w:val="00A9142B"/>
    <w:rsid w:val="00A9328E"/>
    <w:rsid w:val="00A968FB"/>
    <w:rsid w:val="00A96F6A"/>
    <w:rsid w:val="00A9735E"/>
    <w:rsid w:val="00AA3553"/>
    <w:rsid w:val="00AA3AC1"/>
    <w:rsid w:val="00AA484C"/>
    <w:rsid w:val="00AA6EB9"/>
    <w:rsid w:val="00AB007E"/>
    <w:rsid w:val="00AB196A"/>
    <w:rsid w:val="00AB2828"/>
    <w:rsid w:val="00AB55AF"/>
    <w:rsid w:val="00AB7F8F"/>
    <w:rsid w:val="00AC7796"/>
    <w:rsid w:val="00AD03B8"/>
    <w:rsid w:val="00AD6487"/>
    <w:rsid w:val="00AE30FA"/>
    <w:rsid w:val="00AE380F"/>
    <w:rsid w:val="00AE404D"/>
    <w:rsid w:val="00AE6E49"/>
    <w:rsid w:val="00AF0610"/>
    <w:rsid w:val="00AF17D9"/>
    <w:rsid w:val="00AF4C8F"/>
    <w:rsid w:val="00AF7918"/>
    <w:rsid w:val="00B0043A"/>
    <w:rsid w:val="00B00FB6"/>
    <w:rsid w:val="00B03D0B"/>
    <w:rsid w:val="00B0682C"/>
    <w:rsid w:val="00B07CBC"/>
    <w:rsid w:val="00B10D6E"/>
    <w:rsid w:val="00B12531"/>
    <w:rsid w:val="00B1301A"/>
    <w:rsid w:val="00B203E5"/>
    <w:rsid w:val="00B20C52"/>
    <w:rsid w:val="00B2347F"/>
    <w:rsid w:val="00B32D33"/>
    <w:rsid w:val="00B431B1"/>
    <w:rsid w:val="00B46B67"/>
    <w:rsid w:val="00B47CB6"/>
    <w:rsid w:val="00B5238B"/>
    <w:rsid w:val="00B5297F"/>
    <w:rsid w:val="00B552F0"/>
    <w:rsid w:val="00B5655D"/>
    <w:rsid w:val="00B6647D"/>
    <w:rsid w:val="00B678E9"/>
    <w:rsid w:val="00B67964"/>
    <w:rsid w:val="00B67F7A"/>
    <w:rsid w:val="00B74342"/>
    <w:rsid w:val="00B8064A"/>
    <w:rsid w:val="00B834D3"/>
    <w:rsid w:val="00B836C4"/>
    <w:rsid w:val="00B841BF"/>
    <w:rsid w:val="00B84D2D"/>
    <w:rsid w:val="00B86DFB"/>
    <w:rsid w:val="00B9299B"/>
    <w:rsid w:val="00B95139"/>
    <w:rsid w:val="00B957E3"/>
    <w:rsid w:val="00BA05D1"/>
    <w:rsid w:val="00BA14CC"/>
    <w:rsid w:val="00BA6E77"/>
    <w:rsid w:val="00BB0749"/>
    <w:rsid w:val="00BB0BB1"/>
    <w:rsid w:val="00BB337C"/>
    <w:rsid w:val="00BB4611"/>
    <w:rsid w:val="00BB58CF"/>
    <w:rsid w:val="00BB7F16"/>
    <w:rsid w:val="00BC1FA1"/>
    <w:rsid w:val="00BD4C53"/>
    <w:rsid w:val="00BD5542"/>
    <w:rsid w:val="00BE08D4"/>
    <w:rsid w:val="00BE12E3"/>
    <w:rsid w:val="00BE1DC8"/>
    <w:rsid w:val="00BE3F6B"/>
    <w:rsid w:val="00BE5B40"/>
    <w:rsid w:val="00BE6DC5"/>
    <w:rsid w:val="00BE70A6"/>
    <w:rsid w:val="00BE7CDC"/>
    <w:rsid w:val="00BF1D37"/>
    <w:rsid w:val="00BF34AB"/>
    <w:rsid w:val="00C01626"/>
    <w:rsid w:val="00C037FC"/>
    <w:rsid w:val="00C069BD"/>
    <w:rsid w:val="00C12C85"/>
    <w:rsid w:val="00C14011"/>
    <w:rsid w:val="00C17B60"/>
    <w:rsid w:val="00C260AE"/>
    <w:rsid w:val="00C27ADA"/>
    <w:rsid w:val="00C32953"/>
    <w:rsid w:val="00C3647D"/>
    <w:rsid w:val="00C40DFF"/>
    <w:rsid w:val="00C445F9"/>
    <w:rsid w:val="00C44AD9"/>
    <w:rsid w:val="00C52B6D"/>
    <w:rsid w:val="00C52C14"/>
    <w:rsid w:val="00C54143"/>
    <w:rsid w:val="00C54D91"/>
    <w:rsid w:val="00C55AE0"/>
    <w:rsid w:val="00C610A0"/>
    <w:rsid w:val="00C65EA9"/>
    <w:rsid w:val="00C664A8"/>
    <w:rsid w:val="00C667BA"/>
    <w:rsid w:val="00C72230"/>
    <w:rsid w:val="00C732A4"/>
    <w:rsid w:val="00C7772B"/>
    <w:rsid w:val="00C83CC3"/>
    <w:rsid w:val="00C872D6"/>
    <w:rsid w:val="00C91AC1"/>
    <w:rsid w:val="00C969B7"/>
    <w:rsid w:val="00C9783B"/>
    <w:rsid w:val="00C97E17"/>
    <w:rsid w:val="00CA77EB"/>
    <w:rsid w:val="00CB3173"/>
    <w:rsid w:val="00CB47E4"/>
    <w:rsid w:val="00CB7DF6"/>
    <w:rsid w:val="00CC0DD4"/>
    <w:rsid w:val="00CC2676"/>
    <w:rsid w:val="00CC2E1E"/>
    <w:rsid w:val="00CD18D4"/>
    <w:rsid w:val="00CD4CE1"/>
    <w:rsid w:val="00CD69B5"/>
    <w:rsid w:val="00CE34AD"/>
    <w:rsid w:val="00CF0CC6"/>
    <w:rsid w:val="00CF0E78"/>
    <w:rsid w:val="00D03CE8"/>
    <w:rsid w:val="00D1061C"/>
    <w:rsid w:val="00D16535"/>
    <w:rsid w:val="00D20700"/>
    <w:rsid w:val="00D32710"/>
    <w:rsid w:val="00D33050"/>
    <w:rsid w:val="00D33FE5"/>
    <w:rsid w:val="00D36317"/>
    <w:rsid w:val="00D3791D"/>
    <w:rsid w:val="00D414F1"/>
    <w:rsid w:val="00D41E91"/>
    <w:rsid w:val="00D4448F"/>
    <w:rsid w:val="00D47CB2"/>
    <w:rsid w:val="00D47E98"/>
    <w:rsid w:val="00D6039A"/>
    <w:rsid w:val="00D71A3D"/>
    <w:rsid w:val="00D725C0"/>
    <w:rsid w:val="00D77A31"/>
    <w:rsid w:val="00D81B4A"/>
    <w:rsid w:val="00D90EAB"/>
    <w:rsid w:val="00D91AA6"/>
    <w:rsid w:val="00D925E6"/>
    <w:rsid w:val="00DA5B2E"/>
    <w:rsid w:val="00DB0405"/>
    <w:rsid w:val="00DB0A0D"/>
    <w:rsid w:val="00DB493B"/>
    <w:rsid w:val="00DB7323"/>
    <w:rsid w:val="00DC08BF"/>
    <w:rsid w:val="00DC4A3B"/>
    <w:rsid w:val="00DC7353"/>
    <w:rsid w:val="00DD0658"/>
    <w:rsid w:val="00DD1A5A"/>
    <w:rsid w:val="00DD2C17"/>
    <w:rsid w:val="00DD2F5C"/>
    <w:rsid w:val="00DD4177"/>
    <w:rsid w:val="00DD5159"/>
    <w:rsid w:val="00DD7CA5"/>
    <w:rsid w:val="00DE052E"/>
    <w:rsid w:val="00DF19C2"/>
    <w:rsid w:val="00DF4325"/>
    <w:rsid w:val="00DF4F4F"/>
    <w:rsid w:val="00E01E32"/>
    <w:rsid w:val="00E0262E"/>
    <w:rsid w:val="00E03D24"/>
    <w:rsid w:val="00E05C0C"/>
    <w:rsid w:val="00E066AA"/>
    <w:rsid w:val="00E069C0"/>
    <w:rsid w:val="00E11AFE"/>
    <w:rsid w:val="00E12E8B"/>
    <w:rsid w:val="00E15141"/>
    <w:rsid w:val="00E15712"/>
    <w:rsid w:val="00E174FC"/>
    <w:rsid w:val="00E262C0"/>
    <w:rsid w:val="00E26990"/>
    <w:rsid w:val="00E30DFB"/>
    <w:rsid w:val="00E32392"/>
    <w:rsid w:val="00E42D95"/>
    <w:rsid w:val="00E47387"/>
    <w:rsid w:val="00E47DF6"/>
    <w:rsid w:val="00E51D53"/>
    <w:rsid w:val="00E55446"/>
    <w:rsid w:val="00E6156A"/>
    <w:rsid w:val="00E63AEF"/>
    <w:rsid w:val="00E644BB"/>
    <w:rsid w:val="00E64723"/>
    <w:rsid w:val="00E66149"/>
    <w:rsid w:val="00E72FD7"/>
    <w:rsid w:val="00E734F9"/>
    <w:rsid w:val="00E75237"/>
    <w:rsid w:val="00E76E9D"/>
    <w:rsid w:val="00E77E78"/>
    <w:rsid w:val="00E81CA4"/>
    <w:rsid w:val="00E820A1"/>
    <w:rsid w:val="00E840D2"/>
    <w:rsid w:val="00E90F3B"/>
    <w:rsid w:val="00E929B3"/>
    <w:rsid w:val="00E93765"/>
    <w:rsid w:val="00E95B16"/>
    <w:rsid w:val="00E9716E"/>
    <w:rsid w:val="00EA098F"/>
    <w:rsid w:val="00EA0C8E"/>
    <w:rsid w:val="00EA0F93"/>
    <w:rsid w:val="00EA0FD0"/>
    <w:rsid w:val="00EA2356"/>
    <w:rsid w:val="00EA2C3F"/>
    <w:rsid w:val="00EA485B"/>
    <w:rsid w:val="00EA697B"/>
    <w:rsid w:val="00EA7CDF"/>
    <w:rsid w:val="00EB274C"/>
    <w:rsid w:val="00EB4313"/>
    <w:rsid w:val="00EB496B"/>
    <w:rsid w:val="00EC2504"/>
    <w:rsid w:val="00EC385B"/>
    <w:rsid w:val="00ED5A64"/>
    <w:rsid w:val="00ED689E"/>
    <w:rsid w:val="00EE1216"/>
    <w:rsid w:val="00EE5E7E"/>
    <w:rsid w:val="00EE7649"/>
    <w:rsid w:val="00F0151A"/>
    <w:rsid w:val="00F06D63"/>
    <w:rsid w:val="00F12F62"/>
    <w:rsid w:val="00F17F10"/>
    <w:rsid w:val="00F2030C"/>
    <w:rsid w:val="00F204C6"/>
    <w:rsid w:val="00F24D51"/>
    <w:rsid w:val="00F3059B"/>
    <w:rsid w:val="00F31842"/>
    <w:rsid w:val="00F32B98"/>
    <w:rsid w:val="00F4226F"/>
    <w:rsid w:val="00F44005"/>
    <w:rsid w:val="00F449C5"/>
    <w:rsid w:val="00F461A5"/>
    <w:rsid w:val="00F4784D"/>
    <w:rsid w:val="00F51231"/>
    <w:rsid w:val="00F5230A"/>
    <w:rsid w:val="00F5353B"/>
    <w:rsid w:val="00F611BA"/>
    <w:rsid w:val="00F62B0A"/>
    <w:rsid w:val="00F66BCD"/>
    <w:rsid w:val="00F6724B"/>
    <w:rsid w:val="00F70886"/>
    <w:rsid w:val="00F72E75"/>
    <w:rsid w:val="00F73DD1"/>
    <w:rsid w:val="00F74323"/>
    <w:rsid w:val="00F77A9D"/>
    <w:rsid w:val="00F809AA"/>
    <w:rsid w:val="00F8147F"/>
    <w:rsid w:val="00F84E90"/>
    <w:rsid w:val="00F850CE"/>
    <w:rsid w:val="00F900C5"/>
    <w:rsid w:val="00F94436"/>
    <w:rsid w:val="00FA01BC"/>
    <w:rsid w:val="00FA327B"/>
    <w:rsid w:val="00FA5CE7"/>
    <w:rsid w:val="00FA6DE4"/>
    <w:rsid w:val="00FB07A2"/>
    <w:rsid w:val="00FB433C"/>
    <w:rsid w:val="00FB5E61"/>
    <w:rsid w:val="00FB6CDA"/>
    <w:rsid w:val="00FC62D7"/>
    <w:rsid w:val="00FD75C3"/>
    <w:rsid w:val="00FD7776"/>
    <w:rsid w:val="00FE07FC"/>
    <w:rsid w:val="00FF22AA"/>
    <w:rsid w:val="00FF278B"/>
    <w:rsid w:val="00FF5552"/>
    <w:rsid w:val="00FF6E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26188E49"/>
  <w15:chartTrackingRefBased/>
  <w15:docId w15:val="{8B0A27A9-8CB6-479A-9446-EEE28349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outlineLvl w:val="0"/>
    </w:pPr>
    <w:rPr>
      <w:b/>
      <w:sz w:val="20"/>
    </w:rPr>
  </w:style>
  <w:style w:type="paragraph" w:styleId="Titolo2">
    <w:name w:val="heading 2"/>
    <w:basedOn w:val="Normale"/>
    <w:next w:val="Normale"/>
    <w:qFormat/>
    <w:pPr>
      <w:keepNext/>
      <w:outlineLvl w:val="1"/>
    </w:pPr>
    <w:rPr>
      <w:i/>
      <w:sz w:val="22"/>
    </w:rPr>
  </w:style>
  <w:style w:type="paragraph" w:styleId="Titolo3">
    <w:name w:val="heading 3"/>
    <w:basedOn w:val="Normale"/>
    <w:next w:val="Normale"/>
    <w:qFormat/>
    <w:pPr>
      <w:keepNext/>
      <w:outlineLvl w:val="2"/>
    </w:pPr>
    <w:rPr>
      <w:b/>
      <w:sz w:val="22"/>
    </w:rPr>
  </w:style>
  <w:style w:type="paragraph" w:styleId="Titolo4">
    <w:name w:val="heading 4"/>
    <w:basedOn w:val="Normale"/>
    <w:next w:val="Normale"/>
    <w:qFormat/>
    <w:pPr>
      <w:keepNext/>
      <w:jc w:val="center"/>
      <w:outlineLvl w:val="3"/>
    </w:pPr>
    <w:rPr>
      <w:b/>
      <w:sz w:val="20"/>
    </w:rPr>
  </w:style>
  <w:style w:type="paragraph" w:styleId="Titolo5">
    <w:name w:val="heading 5"/>
    <w:basedOn w:val="Normale"/>
    <w:next w:val="Normale"/>
    <w:qFormat/>
    <w:pPr>
      <w:keepNext/>
      <w:jc w:val="right"/>
      <w:outlineLvl w:val="4"/>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sid w:val="007879BD"/>
    <w:rPr>
      <w:rFonts w:ascii="Tahoma" w:hAnsi="Tahoma" w:cs="Tahoma"/>
      <w:sz w:val="16"/>
      <w:szCs w:val="16"/>
    </w:rPr>
  </w:style>
  <w:style w:type="table" w:styleId="Grigliatabella">
    <w:name w:val="Table Grid"/>
    <w:basedOn w:val="Tabellanormale"/>
    <w:rsid w:val="00385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E05C0C"/>
    <w:rPr>
      <w:color w:val="0000FF"/>
      <w:u w:val="single"/>
    </w:rPr>
  </w:style>
  <w:style w:type="paragraph" w:customStyle="1" w:styleId="StileProc">
    <w:name w:val="StileProc"/>
    <w:basedOn w:val="Normale"/>
    <w:rsid w:val="00DB7323"/>
    <w:pPr>
      <w:tabs>
        <w:tab w:val="left" w:pos="709"/>
      </w:tabs>
      <w:spacing w:before="120"/>
      <w:ind w:left="709" w:right="567"/>
      <w:jc w:val="both"/>
    </w:pPr>
    <w:rPr>
      <w:rFonts w:ascii="Tahoma" w:hAnsi="Tahoma"/>
      <w:sz w:val="16"/>
    </w:rPr>
  </w:style>
  <w:style w:type="paragraph" w:styleId="Testodelblocco">
    <w:name w:val="Block Text"/>
    <w:basedOn w:val="Normale"/>
    <w:rsid w:val="007721E3"/>
    <w:pPr>
      <w:spacing w:line="168" w:lineRule="auto"/>
      <w:ind w:left="142" w:right="142"/>
      <w:jc w:val="both"/>
    </w:pPr>
    <w:rPr>
      <w:rFonts w:ascii="CorpoSLig" w:hAnsi="CorpoSLig"/>
      <w:sz w:val="19"/>
    </w:rPr>
  </w:style>
  <w:style w:type="paragraph" w:styleId="Indirizzomittente">
    <w:name w:val="envelope return"/>
    <w:basedOn w:val="Normale"/>
    <w:rsid w:val="00967B06"/>
    <w:rPr>
      <w:rFonts w:ascii="Times New Roman" w:hAnsi="Times New Roman"/>
    </w:rPr>
  </w:style>
  <w:style w:type="character" w:customStyle="1" w:styleId="PidipaginaCarattere">
    <w:name w:val="Piè di pagina Carattere"/>
    <w:link w:val="Pidipagina"/>
    <w:rsid w:val="002E0267"/>
    <w:rPr>
      <w:sz w:val="24"/>
    </w:rPr>
  </w:style>
  <w:style w:type="character" w:customStyle="1" w:styleId="Menzionenonrisolta1">
    <w:name w:val="Menzione non risolta1"/>
    <w:uiPriority w:val="99"/>
    <w:semiHidden/>
    <w:unhideWhenUsed/>
    <w:rsid w:val="002E0267"/>
    <w:rPr>
      <w:color w:val="808080"/>
      <w:shd w:val="clear" w:color="auto" w:fill="E6E6E6"/>
    </w:rPr>
  </w:style>
  <w:style w:type="paragraph" w:styleId="Paragrafoelenco">
    <w:name w:val="List Paragraph"/>
    <w:basedOn w:val="Normale"/>
    <w:uiPriority w:val="34"/>
    <w:qFormat/>
    <w:rsid w:val="006C6E40"/>
    <w:pPr>
      <w:spacing w:after="200" w:line="276" w:lineRule="auto"/>
      <w:ind w:left="720"/>
      <w:contextualSpacing/>
    </w:pPr>
    <w:rPr>
      <w:rFonts w:ascii="Calibri" w:eastAsia="Calibri" w:hAnsi="Calibri"/>
      <w:sz w:val="22"/>
      <w:szCs w:val="22"/>
      <w:lang w:eastAsia="en-US"/>
    </w:rPr>
  </w:style>
  <w:style w:type="paragraph" w:styleId="Testonotadichiusura">
    <w:name w:val="endnote text"/>
    <w:basedOn w:val="Normale"/>
    <w:link w:val="TestonotadichiusuraCarattere"/>
    <w:rsid w:val="00C65EA9"/>
    <w:rPr>
      <w:sz w:val="20"/>
    </w:rPr>
  </w:style>
  <w:style w:type="character" w:customStyle="1" w:styleId="TestonotadichiusuraCarattere">
    <w:name w:val="Testo nota di chiusura Carattere"/>
    <w:basedOn w:val="Carpredefinitoparagrafo"/>
    <w:link w:val="Testonotadichiusura"/>
    <w:rsid w:val="00C65EA9"/>
  </w:style>
  <w:style w:type="character" w:styleId="Rimandonotadichiusura">
    <w:name w:val="endnote reference"/>
    <w:basedOn w:val="Carpredefinitoparagrafo"/>
    <w:rsid w:val="00C65EA9"/>
    <w:rPr>
      <w:vertAlign w:val="superscript"/>
    </w:rPr>
  </w:style>
  <w:style w:type="paragraph" w:styleId="Testonotaapidipagina">
    <w:name w:val="footnote text"/>
    <w:basedOn w:val="Normale"/>
    <w:link w:val="TestonotaapidipaginaCarattere"/>
    <w:rsid w:val="00521161"/>
    <w:rPr>
      <w:sz w:val="20"/>
    </w:rPr>
  </w:style>
  <w:style w:type="character" w:customStyle="1" w:styleId="TestonotaapidipaginaCarattere">
    <w:name w:val="Testo nota a piè di pagina Carattere"/>
    <w:basedOn w:val="Carpredefinitoparagrafo"/>
    <w:link w:val="Testonotaapidipagina"/>
    <w:rsid w:val="00521161"/>
  </w:style>
  <w:style w:type="character" w:styleId="Rimandonotaapidipagina">
    <w:name w:val="footnote reference"/>
    <w:basedOn w:val="Carpredefinitoparagrafo"/>
    <w:rsid w:val="005211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163316">
      <w:bodyDiv w:val="1"/>
      <w:marLeft w:val="0"/>
      <w:marRight w:val="0"/>
      <w:marTop w:val="0"/>
      <w:marBottom w:val="0"/>
      <w:divBdr>
        <w:top w:val="none" w:sz="0" w:space="0" w:color="auto"/>
        <w:left w:val="none" w:sz="0" w:space="0" w:color="auto"/>
        <w:bottom w:val="none" w:sz="0" w:space="0" w:color="auto"/>
        <w:right w:val="none" w:sz="0" w:space="0" w:color="auto"/>
      </w:divBdr>
    </w:div>
    <w:div w:id="203340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s.isp-validazione.it@apa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bs.certification.it@apave.com" TargetMode="External"/><Relationship Id="rId2" Type="http://schemas.openxmlformats.org/officeDocument/2006/relationships/hyperlink" Target="mailto:info.certification.it@apave.com" TargetMode="External"/><Relationship Id="rId1" Type="http://schemas.openxmlformats.org/officeDocument/2006/relationships/hyperlink" Target="http://www.apave-certification.it" TargetMode="External"/><Relationship Id="rId4" Type="http://schemas.openxmlformats.org/officeDocument/2006/relationships/hyperlink" Target="mailto:info.it@apave.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bs.certification.it@apave.com" TargetMode="External"/><Relationship Id="rId2" Type="http://schemas.openxmlformats.org/officeDocument/2006/relationships/hyperlink" Target="mailto:info.certification.it@apave.com" TargetMode="External"/><Relationship Id="rId1" Type="http://schemas.openxmlformats.org/officeDocument/2006/relationships/hyperlink" Target="http://www.apave-certification.it" TargetMode="External"/><Relationship Id="rId4" Type="http://schemas.openxmlformats.org/officeDocument/2006/relationships/hyperlink" Target="mailto:info.it@apa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B8380-7D91-4202-B11E-B3C2BC0D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TotalTime>
  <Pages>6</Pages>
  <Words>2281</Words>
  <Characters>14601</Characters>
  <Application>Microsoft Office Word</Application>
  <DocSecurity>0</DocSecurity>
  <Lines>121</Lines>
  <Paragraphs>33</Paragraphs>
  <ScaleCrop>false</ScaleCrop>
  <HeadingPairs>
    <vt:vector size="2" baseType="variant">
      <vt:variant>
        <vt:lpstr>Titolo</vt:lpstr>
      </vt:variant>
      <vt:variant>
        <vt:i4>1</vt:i4>
      </vt:variant>
    </vt:vector>
  </HeadingPairs>
  <TitlesOfParts>
    <vt:vector size="1" baseType="lpstr">
      <vt:lpstr>Spett</vt:lpstr>
    </vt:vector>
  </TitlesOfParts>
  <Company>SB</Company>
  <LinksUpToDate>false</LinksUpToDate>
  <CharactersWithSpaces>16849</CharactersWithSpaces>
  <SharedDoc>false</SharedDoc>
  <HLinks>
    <vt:vector size="12" baseType="variant">
      <vt:variant>
        <vt:i4>8323118</vt:i4>
      </vt:variant>
      <vt:variant>
        <vt:i4>3</vt:i4>
      </vt:variant>
      <vt:variant>
        <vt:i4>0</vt:i4>
      </vt:variant>
      <vt:variant>
        <vt:i4>5</vt:i4>
      </vt:variant>
      <vt:variant>
        <vt:lpwstr>http://www.apave-certification.it/</vt:lpwstr>
      </vt:variant>
      <vt:variant>
        <vt:lpwstr/>
      </vt:variant>
      <vt:variant>
        <vt:i4>3080256</vt:i4>
      </vt:variant>
      <vt:variant>
        <vt:i4>0</vt:i4>
      </vt:variant>
      <vt:variant>
        <vt:i4>0</vt:i4>
      </vt:variant>
      <vt:variant>
        <vt:i4>5</vt:i4>
      </vt:variant>
      <vt:variant>
        <vt:lpwstr>mailto:bs.isp-validazione.it@apave.com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Elisabetta</dc:creator>
  <cp:keywords/>
  <cp:lastModifiedBy>Coluccelli</cp:lastModifiedBy>
  <cp:revision>49</cp:revision>
  <cp:lastPrinted>2025-01-10T11:14:00Z</cp:lastPrinted>
  <dcterms:created xsi:type="dcterms:W3CDTF">2020-04-08T06:25:00Z</dcterms:created>
  <dcterms:modified xsi:type="dcterms:W3CDTF">2025-02-18T08:03:00Z</dcterms:modified>
</cp:coreProperties>
</file>